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27A5B" w:rsidRDefault="00D77974">
      <w:pPr>
        <w:spacing w:before="15" w:line="220" w:lineRule="exact"/>
        <w:rPr>
          <w:sz w:val="22"/>
          <w:szCs w:val="22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3967480</wp:posOffset>
                </wp:positionH>
                <wp:positionV relativeFrom="page">
                  <wp:posOffset>8310245</wp:posOffset>
                </wp:positionV>
                <wp:extent cx="151130" cy="490855"/>
                <wp:effectExtent l="5080" t="4445" r="5715" b="0"/>
                <wp:wrapNone/>
                <wp:docPr id="41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490855"/>
                          <a:chOff x="6248" y="13087"/>
                          <a:chExt cx="238" cy="773"/>
                        </a:xfrm>
                      </wpg:grpSpPr>
                      <wps:wsp>
                        <wps:cNvPr id="42" name="Freeform 41"/>
                        <wps:cNvSpPr>
                          <a:spLocks/>
                        </wps:cNvSpPr>
                        <wps:spPr bwMode="auto">
                          <a:xfrm>
                            <a:off x="6255" y="13094"/>
                            <a:ext cx="223" cy="223"/>
                          </a:xfrm>
                          <a:custGeom>
                            <a:avLst/>
                            <a:gdLst>
                              <a:gd name="T0" fmla="+- 0 6255 6255"/>
                              <a:gd name="T1" fmla="*/ T0 w 223"/>
                              <a:gd name="T2" fmla="+- 0 13317 13094"/>
                              <a:gd name="T3" fmla="*/ 13317 h 223"/>
                              <a:gd name="T4" fmla="+- 0 6479 6255"/>
                              <a:gd name="T5" fmla="*/ T4 w 223"/>
                              <a:gd name="T6" fmla="+- 0 13317 13094"/>
                              <a:gd name="T7" fmla="*/ 13317 h 223"/>
                              <a:gd name="T8" fmla="+- 0 6479 6255"/>
                              <a:gd name="T9" fmla="*/ T8 w 223"/>
                              <a:gd name="T10" fmla="+- 0 13094 13094"/>
                              <a:gd name="T11" fmla="*/ 13094 h 223"/>
                              <a:gd name="T12" fmla="+- 0 6255 6255"/>
                              <a:gd name="T13" fmla="*/ T12 w 223"/>
                              <a:gd name="T14" fmla="+- 0 13094 13094"/>
                              <a:gd name="T15" fmla="*/ 13094 h 223"/>
                              <a:gd name="T16" fmla="+- 0 6255 6255"/>
                              <a:gd name="T17" fmla="*/ T16 w 223"/>
                              <a:gd name="T18" fmla="+- 0 13317 13094"/>
                              <a:gd name="T19" fmla="*/ 13317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4" y="223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40"/>
                        <wps:cNvSpPr>
                          <a:spLocks/>
                        </wps:cNvSpPr>
                        <wps:spPr bwMode="auto">
                          <a:xfrm>
                            <a:off x="6255" y="13363"/>
                            <a:ext cx="223" cy="223"/>
                          </a:xfrm>
                          <a:custGeom>
                            <a:avLst/>
                            <a:gdLst>
                              <a:gd name="T0" fmla="+- 0 6255 6255"/>
                              <a:gd name="T1" fmla="*/ T0 w 223"/>
                              <a:gd name="T2" fmla="+- 0 13586 13363"/>
                              <a:gd name="T3" fmla="*/ 13586 h 223"/>
                              <a:gd name="T4" fmla="+- 0 6479 6255"/>
                              <a:gd name="T5" fmla="*/ T4 w 223"/>
                              <a:gd name="T6" fmla="+- 0 13586 13363"/>
                              <a:gd name="T7" fmla="*/ 13586 h 223"/>
                              <a:gd name="T8" fmla="+- 0 6479 6255"/>
                              <a:gd name="T9" fmla="*/ T8 w 223"/>
                              <a:gd name="T10" fmla="+- 0 13363 13363"/>
                              <a:gd name="T11" fmla="*/ 13363 h 223"/>
                              <a:gd name="T12" fmla="+- 0 6255 6255"/>
                              <a:gd name="T13" fmla="*/ T12 w 223"/>
                              <a:gd name="T14" fmla="+- 0 13363 13363"/>
                              <a:gd name="T15" fmla="*/ 13363 h 223"/>
                              <a:gd name="T16" fmla="+- 0 6255 6255"/>
                              <a:gd name="T17" fmla="*/ T16 w 223"/>
                              <a:gd name="T18" fmla="+- 0 13586 13363"/>
                              <a:gd name="T19" fmla="*/ 13586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4" y="223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39"/>
                        <wps:cNvSpPr>
                          <a:spLocks/>
                        </wps:cNvSpPr>
                        <wps:spPr bwMode="auto">
                          <a:xfrm>
                            <a:off x="6255" y="13629"/>
                            <a:ext cx="223" cy="223"/>
                          </a:xfrm>
                          <a:custGeom>
                            <a:avLst/>
                            <a:gdLst>
                              <a:gd name="T0" fmla="+- 0 6255 6255"/>
                              <a:gd name="T1" fmla="*/ T0 w 223"/>
                              <a:gd name="T2" fmla="+- 0 13852 13629"/>
                              <a:gd name="T3" fmla="*/ 13852 h 223"/>
                              <a:gd name="T4" fmla="+- 0 6479 6255"/>
                              <a:gd name="T5" fmla="*/ T4 w 223"/>
                              <a:gd name="T6" fmla="+- 0 13852 13629"/>
                              <a:gd name="T7" fmla="*/ 13852 h 223"/>
                              <a:gd name="T8" fmla="+- 0 6479 6255"/>
                              <a:gd name="T9" fmla="*/ T8 w 223"/>
                              <a:gd name="T10" fmla="+- 0 13629 13629"/>
                              <a:gd name="T11" fmla="*/ 13629 h 223"/>
                              <a:gd name="T12" fmla="+- 0 6255 6255"/>
                              <a:gd name="T13" fmla="*/ T12 w 223"/>
                              <a:gd name="T14" fmla="+- 0 13629 13629"/>
                              <a:gd name="T15" fmla="*/ 13629 h 223"/>
                              <a:gd name="T16" fmla="+- 0 6255 6255"/>
                              <a:gd name="T17" fmla="*/ T16 w 223"/>
                              <a:gd name="T18" fmla="+- 0 13852 13629"/>
                              <a:gd name="T19" fmla="*/ 13852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4" y="223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CD45AA5" id="Group 38" o:spid="_x0000_s1026" style="position:absolute;margin-left:312.4pt;margin-top:654.35pt;width:11.9pt;height:38.65pt;z-index:-251663360;mso-position-horizontal-relative:page;mso-position-vertical-relative:page" coordorigin="6248,13087" coordsize="238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">
                <v:shape id="Freeform 41" o:spid="_x0000_s1027" style="position:absolute;left:6255;top:13094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" path="m,223r224,l224,,,,,223xe" filled="f" strokeweight=".72pt">
                  <v:path arrowok="t" o:connecttype="custom" o:connectlocs="0,13317;224,13317;224,13094;0,13094;0,13317" o:connectangles="0,0,0,0,0"/>
                </v:shape>
                <v:shape id="Freeform 40" o:spid="_x0000_s1028" style="position:absolute;left:6255;top:13363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" path="m,223r224,l224,,,,,223xe" filled="f" strokeweight=".72pt">
                  <v:path arrowok="t" o:connecttype="custom" o:connectlocs="0,13586;224,13586;224,13363;0,13363;0,13586" o:connectangles="0,0,0,0,0"/>
                </v:shape>
                <v:shape id="Freeform 39" o:spid="_x0000_s1029" style="position:absolute;left:6255;top:13629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" path="m,223r224,l224,,,,,223xe" filled="f" strokeweight=".72pt">
                  <v:path arrowok="t" o:connecttype="custom" o:connectlocs="0,13852;224,13852;224,13629;0,13629;0,1385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ge">
                  <wp:posOffset>8310245</wp:posOffset>
                </wp:positionV>
                <wp:extent cx="151130" cy="490855"/>
                <wp:effectExtent l="1270" t="4445" r="9525" b="0"/>
                <wp:wrapNone/>
                <wp:docPr id="37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490855"/>
                          <a:chOff x="962" y="13087"/>
                          <a:chExt cx="238" cy="773"/>
                        </a:xfrm>
                      </wpg:grpSpPr>
                      <wps:wsp>
                        <wps:cNvPr id="38" name="Freeform 37"/>
                        <wps:cNvSpPr>
                          <a:spLocks/>
                        </wps:cNvSpPr>
                        <wps:spPr bwMode="auto">
                          <a:xfrm>
                            <a:off x="970" y="13094"/>
                            <a:ext cx="223" cy="223"/>
                          </a:xfrm>
                          <a:custGeom>
                            <a:avLst/>
                            <a:gdLst>
                              <a:gd name="T0" fmla="+- 0 970 970"/>
                              <a:gd name="T1" fmla="*/ T0 w 223"/>
                              <a:gd name="T2" fmla="+- 0 13317 13094"/>
                              <a:gd name="T3" fmla="*/ 13317 h 223"/>
                              <a:gd name="T4" fmla="+- 0 1193 970"/>
                              <a:gd name="T5" fmla="*/ T4 w 223"/>
                              <a:gd name="T6" fmla="+- 0 13317 13094"/>
                              <a:gd name="T7" fmla="*/ 13317 h 223"/>
                              <a:gd name="T8" fmla="+- 0 1193 970"/>
                              <a:gd name="T9" fmla="*/ T8 w 223"/>
                              <a:gd name="T10" fmla="+- 0 13094 13094"/>
                              <a:gd name="T11" fmla="*/ 13094 h 223"/>
                              <a:gd name="T12" fmla="+- 0 970 970"/>
                              <a:gd name="T13" fmla="*/ T12 w 223"/>
                              <a:gd name="T14" fmla="+- 0 13094 13094"/>
                              <a:gd name="T15" fmla="*/ 13094 h 223"/>
                              <a:gd name="T16" fmla="+- 0 970 970"/>
                              <a:gd name="T17" fmla="*/ T16 w 223"/>
                              <a:gd name="T18" fmla="+- 0 13317 13094"/>
                              <a:gd name="T19" fmla="*/ 13317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36"/>
                        <wps:cNvSpPr>
                          <a:spLocks/>
                        </wps:cNvSpPr>
                        <wps:spPr bwMode="auto">
                          <a:xfrm>
                            <a:off x="970" y="13363"/>
                            <a:ext cx="223" cy="223"/>
                          </a:xfrm>
                          <a:custGeom>
                            <a:avLst/>
                            <a:gdLst>
                              <a:gd name="T0" fmla="+- 0 970 970"/>
                              <a:gd name="T1" fmla="*/ T0 w 223"/>
                              <a:gd name="T2" fmla="+- 0 13586 13363"/>
                              <a:gd name="T3" fmla="*/ 13586 h 223"/>
                              <a:gd name="T4" fmla="+- 0 1193 970"/>
                              <a:gd name="T5" fmla="*/ T4 w 223"/>
                              <a:gd name="T6" fmla="+- 0 13586 13363"/>
                              <a:gd name="T7" fmla="*/ 13586 h 223"/>
                              <a:gd name="T8" fmla="+- 0 1193 970"/>
                              <a:gd name="T9" fmla="*/ T8 w 223"/>
                              <a:gd name="T10" fmla="+- 0 13363 13363"/>
                              <a:gd name="T11" fmla="*/ 13363 h 223"/>
                              <a:gd name="T12" fmla="+- 0 970 970"/>
                              <a:gd name="T13" fmla="*/ T12 w 223"/>
                              <a:gd name="T14" fmla="+- 0 13363 13363"/>
                              <a:gd name="T15" fmla="*/ 13363 h 223"/>
                              <a:gd name="T16" fmla="+- 0 970 970"/>
                              <a:gd name="T17" fmla="*/ T16 w 223"/>
                              <a:gd name="T18" fmla="+- 0 13586 13363"/>
                              <a:gd name="T19" fmla="*/ 13586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5"/>
                        <wps:cNvSpPr>
                          <a:spLocks/>
                        </wps:cNvSpPr>
                        <wps:spPr bwMode="auto">
                          <a:xfrm>
                            <a:off x="970" y="13629"/>
                            <a:ext cx="223" cy="223"/>
                          </a:xfrm>
                          <a:custGeom>
                            <a:avLst/>
                            <a:gdLst>
                              <a:gd name="T0" fmla="+- 0 970 970"/>
                              <a:gd name="T1" fmla="*/ T0 w 223"/>
                              <a:gd name="T2" fmla="+- 0 13852 13629"/>
                              <a:gd name="T3" fmla="*/ 13852 h 223"/>
                              <a:gd name="T4" fmla="+- 0 1193 970"/>
                              <a:gd name="T5" fmla="*/ T4 w 223"/>
                              <a:gd name="T6" fmla="+- 0 13852 13629"/>
                              <a:gd name="T7" fmla="*/ 13852 h 223"/>
                              <a:gd name="T8" fmla="+- 0 1193 970"/>
                              <a:gd name="T9" fmla="*/ T8 w 223"/>
                              <a:gd name="T10" fmla="+- 0 13629 13629"/>
                              <a:gd name="T11" fmla="*/ 13629 h 223"/>
                              <a:gd name="T12" fmla="+- 0 970 970"/>
                              <a:gd name="T13" fmla="*/ T12 w 223"/>
                              <a:gd name="T14" fmla="+- 0 13629 13629"/>
                              <a:gd name="T15" fmla="*/ 13629 h 223"/>
                              <a:gd name="T16" fmla="+- 0 970 970"/>
                              <a:gd name="T17" fmla="*/ T16 w 223"/>
                              <a:gd name="T18" fmla="+- 0 13852 13629"/>
                              <a:gd name="T19" fmla="*/ 13852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B5A0260" id="Group 34" o:spid="_x0000_s1026" style="position:absolute;margin-left:48.1pt;margin-top:654.35pt;width:11.9pt;height:38.65pt;z-index:-251664384;mso-position-horizontal-relative:page;mso-position-vertical-relative:page" coordorigin="962,13087" coordsize="238,7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">
                <v:shape id="Freeform 37" o:spid="_x0000_s1027" style="position:absolute;left:970;top:13094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" path="m,223r223,l223,,,,,223xe" filled="f" strokeweight=".72pt">
                  <v:path arrowok="t" o:connecttype="custom" o:connectlocs="0,13317;223,13317;223,13094;0,13094;0,13317" o:connectangles="0,0,0,0,0"/>
                </v:shape>
                <v:shape id="Freeform 36" o:spid="_x0000_s1028" style="position:absolute;left:970;top:13363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" path="m,223r223,l223,,,,,223xe" filled="f" strokeweight=".72pt">
                  <v:path arrowok="t" o:connecttype="custom" o:connectlocs="0,13586;223,13586;223,13363;0,13363;0,13586" o:connectangles="0,0,0,0,0"/>
                </v:shape>
                <v:shape id="Freeform 35" o:spid="_x0000_s1029" style="position:absolute;left:970;top:13629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" path="m,223r223,l223,,,,,223xe" filled="f" strokeweight=".72pt">
                  <v:path arrowok="t" o:connecttype="custom" o:connectlocs="0,13852;223,13852;223,13629;0,13629;0,13852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19"/>
        <w:gridCol w:w="5173"/>
      </w:tblGrid>
      <w:tr w:rsidR="00027A5B">
        <w:trPr>
          <w:trHeight w:hRule="exact" w:val="386"/>
        </w:trPr>
        <w:tc>
          <w:tcPr>
            <w:tcW w:w="1079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27A5B" w:rsidRDefault="00DA531A">
            <w:pPr>
              <w:spacing w:line="360" w:lineRule="exact"/>
              <w:ind w:left="2659"/>
              <w:rPr>
                <w:rFonts w:ascii="Cambria" w:eastAsia="Cambria" w:hAnsi="Cambria" w:cs="Cambria"/>
                <w:sz w:val="32"/>
                <w:szCs w:val="32"/>
              </w:rPr>
            </w:pPr>
            <w:r>
              <w:rPr>
                <w:rFonts w:ascii="Cambria" w:eastAsia="Cambria" w:hAnsi="Cambria" w:cs="Cambria"/>
                <w:b/>
                <w:spacing w:val="-3"/>
                <w:sz w:val="32"/>
                <w:szCs w:val="32"/>
              </w:rPr>
              <w:t>C</w:t>
            </w: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o</w:t>
            </w:r>
            <w:r>
              <w:rPr>
                <w:rFonts w:ascii="Cambria" w:eastAsia="Cambria" w:hAnsi="Cambria" w:cs="Cambria"/>
                <w:b/>
                <w:spacing w:val="2"/>
                <w:sz w:val="32"/>
                <w:szCs w:val="32"/>
              </w:rPr>
              <w:t>m</w:t>
            </w:r>
            <w:r>
              <w:rPr>
                <w:rFonts w:ascii="Cambria" w:eastAsia="Cambria" w:hAnsi="Cambria" w:cs="Cambria"/>
                <w:b/>
                <w:spacing w:val="-1"/>
                <w:sz w:val="32"/>
                <w:szCs w:val="32"/>
              </w:rPr>
              <w:t>p</w:t>
            </w:r>
            <w:r>
              <w:rPr>
                <w:rFonts w:ascii="Cambria" w:eastAsia="Cambria" w:hAnsi="Cambria" w:cs="Cambria"/>
                <w:b/>
                <w:spacing w:val="-5"/>
                <w:sz w:val="32"/>
                <w:szCs w:val="32"/>
              </w:rPr>
              <w:t>r</w:t>
            </w:r>
            <w:r>
              <w:rPr>
                <w:rFonts w:ascii="Cambria" w:eastAsia="Cambria" w:hAnsi="Cambria" w:cs="Cambria"/>
                <w:b/>
                <w:spacing w:val="3"/>
                <w:sz w:val="32"/>
                <w:szCs w:val="32"/>
              </w:rPr>
              <w:t>e</w:t>
            </w:r>
            <w:r>
              <w:rPr>
                <w:rFonts w:ascii="Cambria" w:eastAsia="Cambria" w:hAnsi="Cambria" w:cs="Cambria"/>
                <w:b/>
                <w:spacing w:val="-1"/>
                <w:sz w:val="32"/>
                <w:szCs w:val="32"/>
              </w:rPr>
              <w:t>h</w:t>
            </w: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en</w:t>
            </w:r>
            <w:r>
              <w:rPr>
                <w:rFonts w:ascii="Cambria" w:eastAsia="Cambria" w:hAnsi="Cambria" w:cs="Cambria"/>
                <w:b/>
                <w:spacing w:val="2"/>
                <w:sz w:val="32"/>
                <w:szCs w:val="32"/>
              </w:rPr>
              <w:t>s</w:t>
            </w:r>
            <w:r>
              <w:rPr>
                <w:rFonts w:ascii="Cambria" w:eastAsia="Cambria" w:hAnsi="Cambria" w:cs="Cambria"/>
                <w:b/>
                <w:spacing w:val="-9"/>
                <w:sz w:val="32"/>
                <w:szCs w:val="32"/>
              </w:rPr>
              <w:t>iv</w:t>
            </w: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e</w:t>
            </w:r>
            <w:r>
              <w:rPr>
                <w:rFonts w:ascii="Cambria" w:eastAsia="Cambria" w:hAnsi="Cambria" w:cs="Cambria"/>
                <w:b/>
                <w:spacing w:val="-21"/>
                <w:sz w:val="32"/>
                <w:szCs w:val="3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G</w:t>
            </w:r>
            <w:r>
              <w:rPr>
                <w:rFonts w:ascii="Cambria" w:eastAsia="Cambria" w:hAnsi="Cambria" w:cs="Cambria"/>
                <w:b/>
                <w:spacing w:val="1"/>
                <w:sz w:val="32"/>
                <w:szCs w:val="32"/>
              </w:rPr>
              <w:t>e</w:t>
            </w: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riatric</w:t>
            </w:r>
            <w:r>
              <w:rPr>
                <w:rFonts w:ascii="Cambria" w:eastAsia="Cambria" w:hAnsi="Cambria" w:cs="Cambria"/>
                <w:b/>
                <w:spacing w:val="-12"/>
                <w:sz w:val="32"/>
                <w:szCs w:val="32"/>
              </w:rPr>
              <w:t xml:space="preserve"> </w:t>
            </w: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Asses</w:t>
            </w:r>
            <w:r>
              <w:rPr>
                <w:rFonts w:ascii="Cambria" w:eastAsia="Cambria" w:hAnsi="Cambria" w:cs="Cambria"/>
                <w:b/>
                <w:spacing w:val="3"/>
                <w:sz w:val="32"/>
                <w:szCs w:val="32"/>
              </w:rPr>
              <w:t>s</w:t>
            </w:r>
            <w:r>
              <w:rPr>
                <w:rFonts w:ascii="Cambria" w:eastAsia="Cambria" w:hAnsi="Cambria" w:cs="Cambria"/>
                <w:b/>
                <w:sz w:val="32"/>
                <w:szCs w:val="32"/>
              </w:rPr>
              <w:t>ment</w:t>
            </w:r>
          </w:p>
        </w:tc>
      </w:tr>
      <w:tr w:rsidR="00027A5B">
        <w:trPr>
          <w:trHeight w:hRule="exact" w:val="278"/>
        </w:trPr>
        <w:tc>
          <w:tcPr>
            <w:tcW w:w="5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ssme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Date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Acc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547"/>
        </w:trPr>
        <w:tc>
          <w:tcPr>
            <w:tcW w:w="5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mary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hon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283"/>
        </w:trPr>
        <w:tc>
          <w:tcPr>
            <w:tcW w:w="5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ene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t:</w:t>
            </w:r>
          </w:p>
        </w:tc>
      </w:tr>
      <w:tr w:rsidR="00027A5B">
        <w:trPr>
          <w:trHeight w:hRule="exact" w:val="273"/>
        </w:trPr>
        <w:tc>
          <w:tcPr>
            <w:tcW w:w="1079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Ref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</w:tr>
      <w:tr w:rsidR="00027A5B">
        <w:trPr>
          <w:trHeight w:hRule="exact" w:val="1085"/>
        </w:trPr>
        <w:tc>
          <w:tcPr>
            <w:tcW w:w="10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Ref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Sou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:rsidR="00027A5B" w:rsidRDefault="00DA531A">
            <w:pPr>
              <w:ind w:left="102" w:right="881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AUA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546"/>
        </w:trPr>
        <w:tc>
          <w:tcPr>
            <w:tcW w:w="10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275"/>
        </w:trPr>
        <w:tc>
          <w:tcPr>
            <w:tcW w:w="1079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BEBEBE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</w:p>
        </w:tc>
      </w:tr>
      <w:tr w:rsidR="00027A5B">
        <w:trPr>
          <w:trHeight w:hRule="exact" w:val="819"/>
        </w:trPr>
        <w:tc>
          <w:tcPr>
            <w:tcW w:w="5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Spo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278"/>
        </w:trPr>
        <w:tc>
          <w:tcPr>
            <w:tcW w:w="5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andedne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281"/>
        </w:trPr>
        <w:tc>
          <w:tcPr>
            <w:tcW w:w="1079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before="4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upa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278"/>
        </w:trPr>
        <w:tc>
          <w:tcPr>
            <w:tcW w:w="10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Durati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547"/>
        </w:trPr>
        <w:tc>
          <w:tcPr>
            <w:tcW w:w="10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(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pou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Ty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i.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apa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t,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ey</w:t>
            </w:r>
            <w:r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1083"/>
        </w:trPr>
        <w:tc>
          <w:tcPr>
            <w:tcW w:w="10792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:rsidR="00027A5B" w:rsidRDefault="00DA531A">
            <w:pPr>
              <w:spacing w:before="1"/>
              <w:ind w:left="352" w:right="84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mb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Suppo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816"/>
        </w:trPr>
        <w:tc>
          <w:tcPr>
            <w:tcW w:w="56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ney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  <w:tc>
          <w:tcPr>
            <w:tcW w:w="51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>
            <w:pPr>
              <w:spacing w:before="5" w:line="260" w:lineRule="exact"/>
              <w:rPr>
                <w:sz w:val="26"/>
                <w:szCs w:val="26"/>
              </w:rPr>
            </w:pP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Pers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547"/>
        </w:trPr>
        <w:tc>
          <w:tcPr>
            <w:tcW w:w="10792" w:type="dxa"/>
            <w:gridSpan w:val="2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278"/>
        </w:trPr>
        <w:tc>
          <w:tcPr>
            <w:tcW w:w="10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 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lin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</w:tr>
      <w:tr w:rsidR="00027A5B">
        <w:trPr>
          <w:trHeight w:hRule="exact" w:val="2698"/>
        </w:trPr>
        <w:tc>
          <w:tcPr>
            <w:tcW w:w="1079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han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fu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did 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han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cc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i.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ste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ep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adua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pea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ks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adua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plate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au</w:t>
            </w:r>
            <w:r>
              <w:rPr>
                <w:rFonts w:ascii="Calibri" w:eastAsia="Calibri" w:hAnsi="Calibri" w:cs="Calibri"/>
                <w:b/>
                <w:spacing w:val="4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 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  <w:p w:rsidR="00027A5B" w:rsidRDefault="00027A5B">
            <w:pPr>
              <w:spacing w:line="200" w:lineRule="exact"/>
            </w:pPr>
          </w:p>
          <w:p w:rsidR="00027A5B" w:rsidRDefault="00027A5B">
            <w:pPr>
              <w:spacing w:line="200" w:lineRule="exact"/>
            </w:pPr>
          </w:p>
          <w:p w:rsidR="00027A5B" w:rsidRDefault="00027A5B">
            <w:pPr>
              <w:spacing w:line="200" w:lineRule="exact"/>
            </w:pPr>
          </w:p>
          <w:p w:rsidR="00027A5B" w:rsidRDefault="00027A5B">
            <w:pPr>
              <w:spacing w:line="200" w:lineRule="exact"/>
            </w:pPr>
          </w:p>
          <w:p w:rsidR="00027A5B" w:rsidRDefault="00027A5B">
            <w:pPr>
              <w:spacing w:before="16" w:line="260" w:lineRule="exact"/>
              <w:rPr>
                <w:sz w:val="26"/>
                <w:szCs w:val="26"/>
              </w:rPr>
            </w:pP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fu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de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cli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  <w:p w:rsidR="00027A5B" w:rsidRDefault="00DA531A">
            <w:pPr>
              <w:spacing w:before="1"/>
              <w:ind w:left="537" w:right="243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ent                                                                  </w:t>
            </w:r>
            <w:r>
              <w:rPr>
                <w:rFonts w:ascii="Calibri" w:eastAsia="Calibri" w:hAnsi="Calibri" w:cs="Calibri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soc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al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ep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essi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                                                                                    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 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cal a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disease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                                                                    </w:t>
            </w:r>
            <w:r>
              <w:rPr>
                <w:rFonts w:ascii="Calibri" w:eastAsia="Calibri" w:hAnsi="Calibri" w:cs="Calibri"/>
                <w:spacing w:val="3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lyp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acy</w:t>
            </w:r>
          </w:p>
        </w:tc>
      </w:tr>
    </w:tbl>
    <w:p w:rsidR="00027A5B" w:rsidRDefault="00027A5B">
      <w:pPr>
        <w:sectPr w:rsidR="00027A5B">
          <w:headerReference w:type="default" r:id="rId8"/>
          <w:footerReference w:type="default" r:id="rId9"/>
          <w:pgSz w:w="12240" w:h="15840"/>
          <w:pgMar w:top="2340" w:right="580" w:bottom="280" w:left="580" w:header="720" w:footer="1356" w:gutter="0"/>
          <w:pgNumType w:start="1"/>
          <w:cols w:space="720"/>
        </w:sectPr>
      </w:pPr>
    </w:p>
    <w:p w:rsidR="00027A5B" w:rsidRDefault="00D77974">
      <w:pPr>
        <w:spacing w:before="15" w:line="220" w:lineRule="exact"/>
        <w:rPr>
          <w:sz w:val="22"/>
          <w:szCs w:val="22"/>
        </w:rPr>
      </w:pPr>
      <w:r>
        <w:rPr>
          <w:noProof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3967480</wp:posOffset>
                </wp:positionH>
                <wp:positionV relativeFrom="page">
                  <wp:posOffset>1652270</wp:posOffset>
                </wp:positionV>
                <wp:extent cx="151130" cy="492125"/>
                <wp:effectExtent l="5080" t="4445" r="5715" b="8255"/>
                <wp:wrapNone/>
                <wp:docPr id="33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492125"/>
                          <a:chOff x="6248" y="2602"/>
                          <a:chExt cx="238" cy="775"/>
                        </a:xfrm>
                      </wpg:grpSpPr>
                      <wps:wsp>
                        <wps:cNvPr id="34" name="Freeform 33"/>
                        <wps:cNvSpPr>
                          <a:spLocks/>
                        </wps:cNvSpPr>
                        <wps:spPr bwMode="auto">
                          <a:xfrm>
                            <a:off x="6255" y="2609"/>
                            <a:ext cx="223" cy="223"/>
                          </a:xfrm>
                          <a:custGeom>
                            <a:avLst/>
                            <a:gdLst>
                              <a:gd name="T0" fmla="+- 0 6255 6255"/>
                              <a:gd name="T1" fmla="*/ T0 w 223"/>
                              <a:gd name="T2" fmla="+- 0 2832 2609"/>
                              <a:gd name="T3" fmla="*/ 2832 h 223"/>
                              <a:gd name="T4" fmla="+- 0 6479 6255"/>
                              <a:gd name="T5" fmla="*/ T4 w 223"/>
                              <a:gd name="T6" fmla="+- 0 2832 2609"/>
                              <a:gd name="T7" fmla="*/ 2832 h 223"/>
                              <a:gd name="T8" fmla="+- 0 6479 6255"/>
                              <a:gd name="T9" fmla="*/ T8 w 223"/>
                              <a:gd name="T10" fmla="+- 0 2609 2609"/>
                              <a:gd name="T11" fmla="*/ 2609 h 223"/>
                              <a:gd name="T12" fmla="+- 0 6255 6255"/>
                              <a:gd name="T13" fmla="*/ T12 w 223"/>
                              <a:gd name="T14" fmla="+- 0 2609 2609"/>
                              <a:gd name="T15" fmla="*/ 2609 h 223"/>
                              <a:gd name="T16" fmla="+- 0 6255 6255"/>
                              <a:gd name="T17" fmla="*/ T16 w 223"/>
                              <a:gd name="T18" fmla="+- 0 2832 2609"/>
                              <a:gd name="T19" fmla="*/ 2832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4" y="223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32"/>
                        <wps:cNvSpPr>
                          <a:spLocks/>
                        </wps:cNvSpPr>
                        <wps:spPr bwMode="auto">
                          <a:xfrm>
                            <a:off x="6255" y="2878"/>
                            <a:ext cx="223" cy="223"/>
                          </a:xfrm>
                          <a:custGeom>
                            <a:avLst/>
                            <a:gdLst>
                              <a:gd name="T0" fmla="+- 0 6255 6255"/>
                              <a:gd name="T1" fmla="*/ T0 w 223"/>
                              <a:gd name="T2" fmla="+- 0 3101 2878"/>
                              <a:gd name="T3" fmla="*/ 3101 h 223"/>
                              <a:gd name="T4" fmla="+- 0 6479 6255"/>
                              <a:gd name="T5" fmla="*/ T4 w 223"/>
                              <a:gd name="T6" fmla="+- 0 3101 2878"/>
                              <a:gd name="T7" fmla="*/ 3101 h 223"/>
                              <a:gd name="T8" fmla="+- 0 6479 6255"/>
                              <a:gd name="T9" fmla="*/ T8 w 223"/>
                              <a:gd name="T10" fmla="+- 0 2878 2878"/>
                              <a:gd name="T11" fmla="*/ 2878 h 223"/>
                              <a:gd name="T12" fmla="+- 0 6255 6255"/>
                              <a:gd name="T13" fmla="*/ T12 w 223"/>
                              <a:gd name="T14" fmla="+- 0 2878 2878"/>
                              <a:gd name="T15" fmla="*/ 2878 h 223"/>
                              <a:gd name="T16" fmla="+- 0 6255 6255"/>
                              <a:gd name="T17" fmla="*/ T16 w 223"/>
                              <a:gd name="T18" fmla="+- 0 3101 2878"/>
                              <a:gd name="T19" fmla="*/ 3101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4" y="223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6255" y="3147"/>
                            <a:ext cx="223" cy="223"/>
                          </a:xfrm>
                          <a:custGeom>
                            <a:avLst/>
                            <a:gdLst>
                              <a:gd name="T0" fmla="+- 0 6255 6255"/>
                              <a:gd name="T1" fmla="*/ T0 w 223"/>
                              <a:gd name="T2" fmla="+- 0 3370 3147"/>
                              <a:gd name="T3" fmla="*/ 3370 h 223"/>
                              <a:gd name="T4" fmla="+- 0 6479 6255"/>
                              <a:gd name="T5" fmla="*/ T4 w 223"/>
                              <a:gd name="T6" fmla="+- 0 3370 3147"/>
                              <a:gd name="T7" fmla="*/ 3370 h 223"/>
                              <a:gd name="T8" fmla="+- 0 6479 6255"/>
                              <a:gd name="T9" fmla="*/ T8 w 223"/>
                              <a:gd name="T10" fmla="+- 0 3147 3147"/>
                              <a:gd name="T11" fmla="*/ 3147 h 223"/>
                              <a:gd name="T12" fmla="+- 0 6255 6255"/>
                              <a:gd name="T13" fmla="*/ T12 w 223"/>
                              <a:gd name="T14" fmla="+- 0 3147 3147"/>
                              <a:gd name="T15" fmla="*/ 3147 h 223"/>
                              <a:gd name="T16" fmla="+- 0 6255 6255"/>
                              <a:gd name="T17" fmla="*/ T16 w 223"/>
                              <a:gd name="T18" fmla="+- 0 3370 3147"/>
                              <a:gd name="T19" fmla="*/ 3370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4" y="223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2641AD1" id="Group 30" o:spid="_x0000_s1026" style="position:absolute;margin-left:312.4pt;margin-top:130.1pt;width:11.9pt;height:38.75pt;z-index:-251661312;mso-position-horizontal-relative:page;mso-position-vertical-relative:page" coordorigin="6248,2602" coordsize="238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">
                <v:shape id="Freeform 33" o:spid="_x0000_s1027" style="position:absolute;left:6255;top:2609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" path="m,223r224,l224,,,,,223xe" filled="f" strokeweight=".72pt">
                  <v:path arrowok="t" o:connecttype="custom" o:connectlocs="0,2832;224,2832;224,2609;0,2609;0,2832" o:connectangles="0,0,0,0,0"/>
                </v:shape>
                <v:shape id="Freeform 32" o:spid="_x0000_s1028" style="position:absolute;left:6255;top:2878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" path="m,223r224,l224,,,,,223xe" filled="f" strokeweight=".72pt">
                  <v:path arrowok="t" o:connecttype="custom" o:connectlocs="0,3101;224,3101;224,2878;0,2878;0,3101" o:connectangles="0,0,0,0,0"/>
                </v:shape>
                <v:shape id="Freeform 31" o:spid="_x0000_s1029" style="position:absolute;left:6255;top:3147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" path="m,223r224,l224,,,,,223xe" filled="f" strokeweight=".72pt">
                  <v:path arrowok="t" o:connecttype="custom" o:connectlocs="0,3370;224,3370;224,3147;0,3147;0,337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ge">
                  <wp:posOffset>1652270</wp:posOffset>
                </wp:positionV>
                <wp:extent cx="151130" cy="492125"/>
                <wp:effectExtent l="1270" t="4445" r="9525" b="8255"/>
                <wp:wrapNone/>
                <wp:docPr id="29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492125"/>
                          <a:chOff x="962" y="2602"/>
                          <a:chExt cx="238" cy="775"/>
                        </a:xfrm>
                      </wpg:grpSpPr>
                      <wps:wsp>
                        <wps:cNvPr id="30" name="Freeform 29"/>
                        <wps:cNvSpPr>
                          <a:spLocks/>
                        </wps:cNvSpPr>
                        <wps:spPr bwMode="auto">
                          <a:xfrm>
                            <a:off x="970" y="2609"/>
                            <a:ext cx="223" cy="223"/>
                          </a:xfrm>
                          <a:custGeom>
                            <a:avLst/>
                            <a:gdLst>
                              <a:gd name="T0" fmla="+- 0 970 970"/>
                              <a:gd name="T1" fmla="*/ T0 w 223"/>
                              <a:gd name="T2" fmla="+- 0 2832 2609"/>
                              <a:gd name="T3" fmla="*/ 2832 h 223"/>
                              <a:gd name="T4" fmla="+- 0 1193 970"/>
                              <a:gd name="T5" fmla="*/ T4 w 223"/>
                              <a:gd name="T6" fmla="+- 0 2832 2609"/>
                              <a:gd name="T7" fmla="*/ 2832 h 223"/>
                              <a:gd name="T8" fmla="+- 0 1193 970"/>
                              <a:gd name="T9" fmla="*/ T8 w 223"/>
                              <a:gd name="T10" fmla="+- 0 2609 2609"/>
                              <a:gd name="T11" fmla="*/ 2609 h 223"/>
                              <a:gd name="T12" fmla="+- 0 970 970"/>
                              <a:gd name="T13" fmla="*/ T12 w 223"/>
                              <a:gd name="T14" fmla="+- 0 2609 2609"/>
                              <a:gd name="T15" fmla="*/ 2609 h 223"/>
                              <a:gd name="T16" fmla="+- 0 970 970"/>
                              <a:gd name="T17" fmla="*/ T16 w 223"/>
                              <a:gd name="T18" fmla="+- 0 2832 2609"/>
                              <a:gd name="T19" fmla="*/ 2832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28"/>
                        <wps:cNvSpPr>
                          <a:spLocks/>
                        </wps:cNvSpPr>
                        <wps:spPr bwMode="auto">
                          <a:xfrm>
                            <a:off x="970" y="2878"/>
                            <a:ext cx="223" cy="223"/>
                          </a:xfrm>
                          <a:custGeom>
                            <a:avLst/>
                            <a:gdLst>
                              <a:gd name="T0" fmla="+- 0 970 970"/>
                              <a:gd name="T1" fmla="*/ T0 w 223"/>
                              <a:gd name="T2" fmla="+- 0 3101 2878"/>
                              <a:gd name="T3" fmla="*/ 3101 h 223"/>
                              <a:gd name="T4" fmla="+- 0 1193 970"/>
                              <a:gd name="T5" fmla="*/ T4 w 223"/>
                              <a:gd name="T6" fmla="+- 0 3101 2878"/>
                              <a:gd name="T7" fmla="*/ 3101 h 223"/>
                              <a:gd name="T8" fmla="+- 0 1193 970"/>
                              <a:gd name="T9" fmla="*/ T8 w 223"/>
                              <a:gd name="T10" fmla="+- 0 2878 2878"/>
                              <a:gd name="T11" fmla="*/ 2878 h 223"/>
                              <a:gd name="T12" fmla="+- 0 970 970"/>
                              <a:gd name="T13" fmla="*/ T12 w 223"/>
                              <a:gd name="T14" fmla="+- 0 2878 2878"/>
                              <a:gd name="T15" fmla="*/ 2878 h 223"/>
                              <a:gd name="T16" fmla="+- 0 970 970"/>
                              <a:gd name="T17" fmla="*/ T16 w 223"/>
                              <a:gd name="T18" fmla="+- 0 3101 2878"/>
                              <a:gd name="T19" fmla="*/ 3101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970" y="3147"/>
                            <a:ext cx="223" cy="223"/>
                          </a:xfrm>
                          <a:custGeom>
                            <a:avLst/>
                            <a:gdLst>
                              <a:gd name="T0" fmla="+- 0 970 970"/>
                              <a:gd name="T1" fmla="*/ T0 w 223"/>
                              <a:gd name="T2" fmla="+- 0 3370 3147"/>
                              <a:gd name="T3" fmla="*/ 3370 h 223"/>
                              <a:gd name="T4" fmla="+- 0 1193 970"/>
                              <a:gd name="T5" fmla="*/ T4 w 223"/>
                              <a:gd name="T6" fmla="+- 0 3370 3147"/>
                              <a:gd name="T7" fmla="*/ 3370 h 223"/>
                              <a:gd name="T8" fmla="+- 0 1193 970"/>
                              <a:gd name="T9" fmla="*/ T8 w 223"/>
                              <a:gd name="T10" fmla="+- 0 3147 3147"/>
                              <a:gd name="T11" fmla="*/ 3147 h 223"/>
                              <a:gd name="T12" fmla="+- 0 970 970"/>
                              <a:gd name="T13" fmla="*/ T12 w 223"/>
                              <a:gd name="T14" fmla="+- 0 3147 3147"/>
                              <a:gd name="T15" fmla="*/ 3147 h 223"/>
                              <a:gd name="T16" fmla="+- 0 970 970"/>
                              <a:gd name="T17" fmla="*/ T16 w 223"/>
                              <a:gd name="T18" fmla="+- 0 3370 3147"/>
                              <a:gd name="T19" fmla="*/ 3370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31D010C" id="Group 26" o:spid="_x0000_s1026" style="position:absolute;margin-left:48.1pt;margin-top:130.1pt;width:11.9pt;height:38.75pt;z-index:-251662336;mso-position-horizontal-relative:page;mso-position-vertical-relative:page" coordorigin="962,2602" coordsize="238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">
                <v:shape id="Freeform 29" o:spid="_x0000_s1027" style="position:absolute;left:970;top:2609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" path="m,223r223,l223,,,,,223xe" filled="f" strokeweight=".72pt">
                  <v:path arrowok="t" o:connecttype="custom" o:connectlocs="0,2832;223,2832;223,2609;0,2609;0,2832" o:connectangles="0,0,0,0,0"/>
                </v:shape>
                <v:shape id="Freeform 28" o:spid="_x0000_s1028" style="position:absolute;left:970;top:2878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" path="m,223r223,l223,,,,,223xe" filled="f" strokeweight=".72pt">
                  <v:path arrowok="t" o:connecttype="custom" o:connectlocs="0,3101;223,3101;223,2878;0,2878;0,3101" o:connectangles="0,0,0,0,0"/>
                </v:shape>
                <v:shape id="Freeform 27" o:spid="_x0000_s1029" style="position:absolute;left:970;top:3147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" path="m,223r223,l223,,,,,223xe" filled="f" strokeweight=".72pt">
                  <v:path arrowok="t" o:connecttype="custom" o:connectlocs="0,3370;223,3370;223,3147;0,3147;0,3370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4599"/>
        <w:gridCol w:w="4597"/>
      </w:tblGrid>
      <w:tr w:rsidR="00027A5B">
        <w:trPr>
          <w:trHeight w:hRule="exact" w:val="816"/>
        </w:trPr>
        <w:tc>
          <w:tcPr>
            <w:tcW w:w="10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53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r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BMI                                                                            </w:t>
            </w:r>
            <w:r>
              <w:rPr>
                <w:rFonts w:ascii="Calibri" w:eastAsia="Calibri" w:hAnsi="Calibri" w:cs="Calibri"/>
                <w:spacing w:val="20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lf-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er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ei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health</w:t>
            </w:r>
          </w:p>
          <w:p w:rsidR="00027A5B" w:rsidRDefault="00DA531A">
            <w:pPr>
              <w:ind w:left="53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 l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n                                                               </w:t>
            </w:r>
            <w:r>
              <w:rPr>
                <w:rFonts w:ascii="Calibri" w:eastAsia="Calibri" w:hAnsi="Calibri" w:cs="Calibri"/>
                <w:spacing w:val="38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ki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</w:p>
          <w:p w:rsidR="00027A5B" w:rsidRDefault="00DA531A">
            <w:pPr>
              <w:ind w:left="53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 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ent                                                                        </w:t>
            </w:r>
            <w:r>
              <w:rPr>
                <w:rFonts w:ascii="Calibri" w:eastAsia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Ot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816"/>
        </w:trPr>
        <w:tc>
          <w:tcPr>
            <w:tcW w:w="10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</w:p>
          <w:p w:rsidR="00027A5B" w:rsidRDefault="00DA531A">
            <w:pPr>
              <w:ind w:left="102" w:right="131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(I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=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ndependen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t,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P=a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=a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DP=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ependen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t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=d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ependen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=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ve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by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st)</w:t>
            </w:r>
          </w:p>
        </w:tc>
      </w:tr>
      <w:tr w:rsidR="00027A5B">
        <w:trPr>
          <w:trHeight w:hRule="exact" w:val="274"/>
        </w:trPr>
        <w:tc>
          <w:tcPr>
            <w:tcW w:w="1079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 D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g</w:t>
            </w:r>
          </w:p>
        </w:tc>
      </w:tr>
      <w:tr w:rsidR="00027A5B">
        <w:trPr>
          <w:trHeight w:hRule="exact" w:val="283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ind w:left="1597" w:right="159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ind w:left="1551" w:right="155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ev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</w:tr>
      <w:tr w:rsidR="00027A5B">
        <w:trPr>
          <w:trHeight w:hRule="exact" w:val="278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g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9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g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nen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g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Mob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ili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g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g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86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g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69"/>
        </w:trPr>
        <w:tc>
          <w:tcPr>
            <w:tcW w:w="10792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D9D9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g</w:t>
            </w:r>
          </w:p>
        </w:tc>
      </w:tr>
      <w:tr w:rsidR="00027A5B">
        <w:trPr>
          <w:trHeight w:hRule="exact" w:val="283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ind w:left="1597" w:right="1599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ind w:left="1551" w:right="1551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ev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</w:tr>
      <w:tr w:rsidR="00027A5B">
        <w:trPr>
          <w:trHeight w:hRule="exact" w:val="278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hon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547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Shopp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548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Mea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epa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aund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eep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g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Med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Fin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816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mal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mal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Suppo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ts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547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obb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83"/>
        </w:trPr>
        <w:tc>
          <w:tcPr>
            <w:tcW w:w="15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se</w:t>
            </w:r>
          </w:p>
        </w:tc>
        <w:tc>
          <w:tcPr>
            <w:tcW w:w="45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45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4"/>
        </w:trPr>
        <w:tc>
          <w:tcPr>
            <w:tcW w:w="10792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</w:tr>
      <w:tr w:rsidR="00027A5B">
        <w:trPr>
          <w:trHeight w:hRule="exact" w:val="1577"/>
        </w:trPr>
        <w:tc>
          <w:tcPr>
            <w:tcW w:w="10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40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i/>
                <w:position w:val="1"/>
              </w:rPr>
              <w:t>(i.e.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vs.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LT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memo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y,</w:t>
            </w:r>
            <w:r>
              <w:rPr>
                <w:rFonts w:ascii="Calibri" w:eastAsia="Calibri" w:hAnsi="Calibri" w:cs="Calibri"/>
                <w:i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w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d</w:t>
            </w:r>
            <w:r>
              <w:rPr>
                <w:rFonts w:ascii="Calibri" w:eastAsia="Calibri" w:hAnsi="Calibri" w:cs="Calibri"/>
                <w:i/>
                <w:spacing w:val="-4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f</w:t>
            </w:r>
            <w:r>
              <w:rPr>
                <w:rFonts w:ascii="Calibri" w:eastAsia="Calibri" w:hAnsi="Calibri" w:cs="Calibri"/>
                <w:i/>
                <w:spacing w:val="2"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nd</w:t>
            </w:r>
            <w:r>
              <w:rPr>
                <w:rFonts w:ascii="Calibri" w:eastAsia="Calibri" w:hAnsi="Calibri" w:cs="Calibri"/>
                <w:i/>
                <w:position w:val="1"/>
              </w:rPr>
              <w:t>ing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ff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cu</w:t>
            </w:r>
            <w:r>
              <w:rPr>
                <w:rFonts w:ascii="Calibri" w:eastAsia="Calibri" w:hAnsi="Calibri" w:cs="Calibri"/>
                <w:i/>
                <w:position w:val="1"/>
              </w:rPr>
              <w:t>lti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position w:val="1"/>
              </w:rPr>
              <w:t>,</w:t>
            </w:r>
            <w:r>
              <w:rPr>
                <w:rFonts w:ascii="Calibri" w:eastAsia="Calibri" w:hAnsi="Calibri" w:cs="Calibri"/>
                <w:i/>
                <w:spacing w:val="-9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</w:t>
            </w:r>
            <w:r>
              <w:rPr>
                <w:rFonts w:ascii="Calibri" w:eastAsia="Calibri" w:hAnsi="Calibri" w:cs="Calibri"/>
                <w:i/>
                <w:position w:val="1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ie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i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position w:val="1"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on</w:t>
            </w:r>
            <w:r>
              <w:rPr>
                <w:rFonts w:ascii="Calibri" w:eastAsia="Calibri" w:hAnsi="Calibri" w:cs="Calibri"/>
                <w:i/>
                <w:position w:val="1"/>
              </w:rPr>
              <w:t>,</w:t>
            </w:r>
            <w:r>
              <w:rPr>
                <w:rFonts w:ascii="Calibri" w:eastAsia="Calibri" w:hAnsi="Calibri" w:cs="Calibri"/>
                <w:i/>
                <w:spacing w:val="-1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dec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e</w:t>
            </w:r>
            <w:r>
              <w:rPr>
                <w:rFonts w:ascii="Calibri" w:eastAsia="Calibri" w:hAnsi="Calibri" w:cs="Calibri"/>
                <w:i/>
                <w:position w:val="1"/>
              </w:rPr>
              <w:t>d</w:t>
            </w:r>
            <w:r>
              <w:rPr>
                <w:rFonts w:ascii="Calibri" w:eastAsia="Calibri" w:hAnsi="Calibri" w:cs="Calibri"/>
                <w:i/>
                <w:spacing w:val="-8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b</w:t>
            </w:r>
            <w:r>
              <w:rPr>
                <w:rFonts w:ascii="Calibri" w:eastAsia="Calibri" w:hAnsi="Calibri" w:cs="Calibri"/>
                <w:i/>
                <w:position w:val="1"/>
              </w:rPr>
              <w:t>ility</w:t>
            </w:r>
            <w:r>
              <w:rPr>
                <w:rFonts w:ascii="Calibri" w:eastAsia="Calibri" w:hAnsi="Calibri" w:cs="Calibri"/>
                <w:i/>
                <w:spacing w:val="-5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</w:rPr>
              <w:t>to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pe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rf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position w:val="1"/>
              </w:rPr>
              <w:t>m</w:t>
            </w:r>
            <w:r>
              <w:rPr>
                <w:rFonts w:ascii="Calibri" w:eastAsia="Calibri" w:hAnsi="Calibri" w:cs="Calibri"/>
                <w:i/>
                <w:spacing w:val="-7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mo</w:t>
            </w:r>
            <w:r>
              <w:rPr>
                <w:rFonts w:ascii="Calibri" w:eastAsia="Calibri" w:hAnsi="Calibri" w:cs="Calibri"/>
                <w:i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6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ta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position w:val="1"/>
              </w:rPr>
              <w:t>k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</w:rPr>
              <w:t>r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i/>
                <w:position w:val="1"/>
              </w:rPr>
              <w:t>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mu</w:t>
            </w:r>
            <w:r>
              <w:rPr>
                <w:rFonts w:ascii="Calibri" w:eastAsia="Calibri" w:hAnsi="Calibri" w:cs="Calibri"/>
                <w:i/>
                <w:position w:val="1"/>
              </w:rPr>
              <w:t>ltit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</w:rPr>
              <w:t>s</w:t>
            </w:r>
            <w:r>
              <w:rPr>
                <w:rFonts w:ascii="Calibri" w:eastAsia="Calibri" w:hAnsi="Calibri" w:cs="Calibri"/>
                <w:i/>
                <w:position w:val="1"/>
              </w:rPr>
              <w:t>k)</w:t>
            </w:r>
            <w:r>
              <w:rPr>
                <w:rFonts w:ascii="Calibri" w:eastAsia="Calibri" w:hAnsi="Calibri" w:cs="Calibri"/>
                <w:i/>
                <w:spacing w:val="3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i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i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i/>
                <w:position w:val="1"/>
              </w:rPr>
              <w:t>ry</w:t>
            </w:r>
          </w:p>
          <w:p w:rsidR="00027A5B" w:rsidRDefault="00DA531A">
            <w:pPr>
              <w:spacing w:before="39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i/>
              </w:rPr>
              <w:t>of</w:t>
            </w:r>
            <w:r>
              <w:rPr>
                <w:rFonts w:ascii="Calibri" w:eastAsia="Calibri" w:hAnsi="Calibri" w:cs="Calibri"/>
                <w:b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</w:rPr>
              <w:t>on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s</w:t>
            </w:r>
            <w:r>
              <w:rPr>
                <w:rFonts w:ascii="Calibri" w:eastAsia="Calibri" w:hAnsi="Calibri" w:cs="Calibri"/>
                <w:b/>
                <w:i/>
              </w:rPr>
              <w:t>et</w:t>
            </w:r>
            <w:r>
              <w:rPr>
                <w:rFonts w:ascii="Calibri" w:eastAsia="Calibri" w:hAnsi="Calibri" w:cs="Calibri"/>
                <w:b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(i.e.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g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adua</w:t>
            </w:r>
            <w:r>
              <w:rPr>
                <w:rFonts w:ascii="Calibri" w:eastAsia="Calibri" w:hAnsi="Calibri" w:cs="Calibri"/>
                <w:i/>
              </w:rPr>
              <w:t>l,</w:t>
            </w:r>
            <w:r>
              <w:rPr>
                <w:rFonts w:ascii="Calibri" w:eastAsia="Calibri" w:hAnsi="Calibri" w:cs="Calibri"/>
                <w:i/>
                <w:spacing w:val="-5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</w:rPr>
              <w:t>ab</w:t>
            </w:r>
            <w:r>
              <w:rPr>
                <w:rFonts w:ascii="Calibri" w:eastAsia="Calibri" w:hAnsi="Calibri" w:cs="Calibri"/>
                <w:i/>
                <w:spacing w:val="-1"/>
              </w:rPr>
              <w:t>r</w:t>
            </w:r>
            <w:r>
              <w:rPr>
                <w:rFonts w:ascii="Calibri" w:eastAsia="Calibri" w:hAnsi="Calibri" w:cs="Calibri"/>
                <w:i/>
                <w:spacing w:val="1"/>
              </w:rPr>
              <w:t>up</w:t>
            </w:r>
            <w:r>
              <w:rPr>
                <w:rFonts w:ascii="Calibri" w:eastAsia="Calibri" w:hAnsi="Calibri" w:cs="Calibri"/>
                <w:i/>
              </w:rPr>
              <w:t>t)</w:t>
            </w:r>
            <w:r>
              <w:rPr>
                <w:rFonts w:ascii="Calibri" w:eastAsia="Calibri" w:hAnsi="Calibri" w:cs="Calibri"/>
                <w:i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i/>
              </w:rPr>
              <w:t>d</w:t>
            </w:r>
            <w:r>
              <w:rPr>
                <w:rFonts w:ascii="Calibri" w:eastAsia="Calibri" w:hAnsi="Calibri" w:cs="Calibri"/>
                <w:b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</w:rPr>
              <w:t>pro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i/>
              </w:rPr>
              <w:t>re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ss</w:t>
            </w:r>
            <w:r>
              <w:rPr>
                <w:rFonts w:ascii="Calibri" w:eastAsia="Calibri" w:hAnsi="Calibri" w:cs="Calibri"/>
                <w:b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i/>
              </w:rPr>
              <w:t>on</w:t>
            </w:r>
            <w:r>
              <w:rPr>
                <w:rFonts w:ascii="Calibri" w:eastAsia="Calibri" w:hAnsi="Calibri" w:cs="Calibri"/>
                <w:b/>
                <w:i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(i.e.</w:t>
            </w:r>
            <w:r>
              <w:rPr>
                <w:rFonts w:ascii="Calibri" w:eastAsia="Calibri" w:hAnsi="Calibri" w:cs="Calibri"/>
                <w:i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moo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h</w:t>
            </w:r>
            <w:r>
              <w:rPr>
                <w:rFonts w:ascii="Calibri" w:eastAsia="Calibri" w:hAnsi="Calibri" w:cs="Calibri"/>
                <w:i/>
              </w:rPr>
              <w:t>,</w:t>
            </w:r>
            <w:r>
              <w:rPr>
                <w:rFonts w:ascii="Calibri" w:eastAsia="Calibri" w:hAnsi="Calibri" w:cs="Calibri"/>
                <w:i/>
                <w:spacing w:val="-7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flu</w:t>
            </w:r>
            <w:r>
              <w:rPr>
                <w:rFonts w:ascii="Calibri" w:eastAsia="Calibri" w:hAnsi="Calibri" w:cs="Calibri"/>
                <w:i/>
                <w:spacing w:val="1"/>
              </w:rPr>
              <w:t>c</w:t>
            </w:r>
            <w:r>
              <w:rPr>
                <w:rFonts w:ascii="Calibri" w:eastAsia="Calibri" w:hAnsi="Calibri" w:cs="Calibri"/>
                <w:i/>
              </w:rPr>
              <w:t>t</w:t>
            </w:r>
            <w:r>
              <w:rPr>
                <w:rFonts w:ascii="Calibri" w:eastAsia="Calibri" w:hAnsi="Calibri" w:cs="Calibri"/>
                <w:i/>
                <w:spacing w:val="1"/>
              </w:rPr>
              <w:t>ua</w:t>
            </w:r>
            <w:r>
              <w:rPr>
                <w:rFonts w:ascii="Calibri" w:eastAsia="Calibri" w:hAnsi="Calibri" w:cs="Calibri"/>
                <w:i/>
              </w:rPr>
              <w:t>ti</w:t>
            </w:r>
            <w:r>
              <w:rPr>
                <w:rFonts w:ascii="Calibri" w:eastAsia="Calibri" w:hAnsi="Calibri" w:cs="Calibri"/>
                <w:i/>
                <w:spacing w:val="1"/>
              </w:rPr>
              <w:t>ng</w:t>
            </w:r>
            <w:r>
              <w:rPr>
                <w:rFonts w:ascii="Calibri" w:eastAsia="Calibri" w:hAnsi="Calibri" w:cs="Calibri"/>
                <w:i/>
              </w:rPr>
              <w:t>,</w:t>
            </w:r>
            <w:r>
              <w:rPr>
                <w:rFonts w:ascii="Calibri" w:eastAsia="Calibri" w:hAnsi="Calibri" w:cs="Calibri"/>
                <w:i/>
                <w:spacing w:val="-9"/>
              </w:rPr>
              <w:t xml:space="preserve"> </w:t>
            </w:r>
            <w:r>
              <w:rPr>
                <w:rFonts w:ascii="Calibri" w:eastAsia="Calibri" w:hAnsi="Calibri" w:cs="Calibri"/>
                <w:i/>
              </w:rPr>
              <w:t>st</w:t>
            </w:r>
            <w:r>
              <w:rPr>
                <w:rFonts w:ascii="Calibri" w:eastAsia="Calibri" w:hAnsi="Calibri" w:cs="Calibri"/>
                <w:i/>
                <w:spacing w:val="1"/>
              </w:rPr>
              <w:t>ep</w:t>
            </w:r>
            <w:r>
              <w:rPr>
                <w:rFonts w:ascii="Calibri" w:eastAsia="Calibri" w:hAnsi="Calibri" w:cs="Calibri"/>
                <w:i/>
                <w:spacing w:val="-1"/>
              </w:rPr>
              <w:t>w</w:t>
            </w:r>
            <w:r>
              <w:rPr>
                <w:rFonts w:ascii="Calibri" w:eastAsia="Calibri" w:hAnsi="Calibri" w:cs="Calibri"/>
                <w:i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i/>
              </w:rPr>
              <w:t>)</w:t>
            </w:r>
            <w:r>
              <w:rPr>
                <w:rFonts w:ascii="Calibri" w:eastAsia="Calibri" w:hAnsi="Calibri" w:cs="Calibri"/>
                <w:i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</w:rPr>
              <w:t>of</w:t>
            </w:r>
            <w:r>
              <w:rPr>
                <w:rFonts w:ascii="Calibri" w:eastAsia="Calibri" w:hAnsi="Calibri" w:cs="Calibri"/>
                <w:b/>
                <w:i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</w:rPr>
              <w:t>cogn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i/>
              </w:rPr>
              <w:t>tive</w:t>
            </w:r>
            <w:r>
              <w:rPr>
                <w:rFonts w:ascii="Calibri" w:eastAsia="Calibri" w:hAnsi="Calibri" w:cs="Calibri"/>
                <w:b/>
                <w:i/>
                <w:spacing w:val="-8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i/>
              </w:rPr>
              <w:t>mp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-1"/>
              </w:rPr>
              <w:t>i</w:t>
            </w:r>
            <w:r>
              <w:rPr>
                <w:rFonts w:ascii="Calibri" w:eastAsia="Calibri" w:hAnsi="Calibri" w:cs="Calibri"/>
                <w:b/>
                <w:i/>
              </w:rPr>
              <w:t>rm</w:t>
            </w:r>
            <w:r>
              <w:rPr>
                <w:rFonts w:ascii="Calibri" w:eastAsia="Calibri" w:hAnsi="Calibri" w:cs="Calibri"/>
                <w:b/>
                <w:i/>
                <w:spacing w:val="1"/>
              </w:rPr>
              <w:t>e</w:t>
            </w:r>
            <w:r>
              <w:rPr>
                <w:rFonts w:ascii="Calibri" w:eastAsia="Calibri" w:hAnsi="Calibri" w:cs="Calibri"/>
                <w:b/>
                <w:i/>
              </w:rPr>
              <w:t>nt:</w:t>
            </w:r>
          </w:p>
        </w:tc>
      </w:tr>
    </w:tbl>
    <w:p w:rsidR="00027A5B" w:rsidRDefault="00027A5B">
      <w:pPr>
        <w:sectPr w:rsidR="00027A5B">
          <w:pgSz w:w="12240" w:h="15840"/>
          <w:pgMar w:top="2340" w:right="580" w:bottom="280" w:left="580" w:header="720" w:footer="1356" w:gutter="0"/>
          <w:cols w:space="720"/>
        </w:sectPr>
      </w:pPr>
    </w:p>
    <w:p w:rsidR="00027A5B" w:rsidRDefault="00027A5B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92"/>
      </w:tblGrid>
      <w:tr w:rsidR="00027A5B">
        <w:trPr>
          <w:trHeight w:hRule="exact" w:val="2158"/>
        </w:trPr>
        <w:tc>
          <w:tcPr>
            <w:tcW w:w="10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 w:right="887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mpt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:rsidR="00027A5B" w:rsidRDefault="00DA531A">
            <w:pPr>
              <w:ind w:left="102" w:right="7780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ind w:left="102" w:right="9242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ind w:left="102" w:right="8524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Wo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ff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ind w:left="102" w:right="7048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f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peop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pla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l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4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ind w:left="102" w:right="6829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bi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2161"/>
        </w:trPr>
        <w:tc>
          <w:tcPr>
            <w:tcW w:w="10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:rsidR="00027A5B" w:rsidRDefault="00DA531A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SMMS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wi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:rsidR="00027A5B" w:rsidRDefault="00DA531A">
            <w:pPr>
              <w:ind w:left="102" w:right="839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uen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hone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uen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y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Mo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278"/>
        </w:trPr>
        <w:tc>
          <w:tcPr>
            <w:tcW w:w="10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Moo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</w:p>
        </w:tc>
      </w:tr>
      <w:tr w:rsidR="00027A5B">
        <w:trPr>
          <w:trHeight w:hRule="exact" w:val="1889"/>
        </w:trPr>
        <w:tc>
          <w:tcPr>
            <w:tcW w:w="10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 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/i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:rsidR="00027A5B" w:rsidRDefault="00027A5B">
            <w:pPr>
              <w:spacing w:before="9" w:line="260" w:lineRule="exact"/>
              <w:rPr>
                <w:sz w:val="26"/>
                <w:szCs w:val="26"/>
              </w:rPr>
            </w:pP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do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ften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  <w:p w:rsidR="00027A5B" w:rsidRDefault="00027A5B">
            <w:pPr>
              <w:spacing w:before="9" w:line="260" w:lineRule="exact"/>
              <w:rPr>
                <w:sz w:val="26"/>
                <w:szCs w:val="26"/>
              </w:rPr>
            </w:pP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il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t,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mpt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6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027A5B">
            <w:pPr>
              <w:spacing w:before="7" w:line="260" w:lineRule="exact"/>
              <w:rPr>
                <w:sz w:val="26"/>
                <w:szCs w:val="26"/>
              </w:rPr>
            </w:pP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x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ano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?</w:t>
            </w:r>
          </w:p>
        </w:tc>
      </w:tr>
      <w:tr w:rsidR="00027A5B">
        <w:trPr>
          <w:trHeight w:hRule="exact" w:val="3233"/>
        </w:trPr>
        <w:tc>
          <w:tcPr>
            <w:tcW w:w="10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IG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APS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(c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mpleted if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od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cerns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enti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ied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:</w:t>
            </w:r>
          </w:p>
          <w:p w:rsidR="00027A5B" w:rsidRDefault="00DA531A">
            <w:pPr>
              <w:ind w:left="102" w:right="977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teres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ow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spacing w:before="1"/>
              <w:ind w:left="352" w:right="9660" w:hanging="25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ici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 Act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iv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Po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IG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1085"/>
        </w:trPr>
        <w:tc>
          <w:tcPr>
            <w:tcW w:w="10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 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(c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mpl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ted if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i/>
                <w:spacing w:val="-2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 xml:space="preserve">tal 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ositi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2"/>
                <w:szCs w:val="22"/>
              </w:rPr>
              <w:t xml:space="preserve"> S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IGEC</w:t>
            </w:r>
            <w:r>
              <w:rPr>
                <w:rFonts w:ascii="Calibri" w:eastAsia="Calibri" w:hAnsi="Calibri" w:cs="Calibri"/>
                <w:i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yiel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≥</w:t>
            </w:r>
            <w:r>
              <w:rPr>
                <w:rFonts w:ascii="Calibri" w:eastAsia="Calibri" w:hAnsi="Calibri" w:cs="Calibri"/>
                <w:i/>
                <w:spacing w:val="-1"/>
                <w:position w:val="1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i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:</w:t>
            </w:r>
          </w:p>
          <w:p w:rsidR="00027A5B" w:rsidRDefault="00DA531A">
            <w:pPr>
              <w:ind w:left="102" w:right="9928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278"/>
        </w:trPr>
        <w:tc>
          <w:tcPr>
            <w:tcW w:w="10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</w:p>
        </w:tc>
      </w:tr>
      <w:tr w:rsidR="00027A5B">
        <w:trPr>
          <w:trHeight w:hRule="exact" w:val="278"/>
        </w:trPr>
        <w:tc>
          <w:tcPr>
            <w:tcW w:w="107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</w:tbl>
    <w:p w:rsidR="00027A5B" w:rsidRDefault="00027A5B">
      <w:pPr>
        <w:sectPr w:rsidR="00027A5B">
          <w:pgSz w:w="12240" w:h="15840"/>
          <w:pgMar w:top="2340" w:right="580" w:bottom="280" w:left="580" w:header="720" w:footer="1356" w:gutter="0"/>
          <w:cols w:space="720"/>
        </w:sectPr>
      </w:pPr>
    </w:p>
    <w:p w:rsidR="00027A5B" w:rsidRDefault="00D77974">
      <w:pPr>
        <w:spacing w:before="15" w:line="220" w:lineRule="exact"/>
        <w:rPr>
          <w:sz w:val="22"/>
          <w:szCs w:val="22"/>
        </w:rPr>
      </w:pPr>
      <w:r>
        <w:rPr>
          <w:noProof/>
          <w:lang w:val="en-CA" w:eastAsia="en-CA"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5089525</wp:posOffset>
                </wp:positionH>
                <wp:positionV relativeFrom="page">
                  <wp:posOffset>4077335</wp:posOffset>
                </wp:positionV>
                <wp:extent cx="141605" cy="141605"/>
                <wp:effectExtent l="12700" t="10160" r="7620" b="10160"/>
                <wp:wrapNone/>
                <wp:docPr id="27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8015" y="6421"/>
                          <a:chExt cx="223" cy="223"/>
                        </a:xfrm>
                      </wpg:grpSpPr>
                      <wps:wsp>
                        <wps:cNvPr id="28" name="Freeform 25"/>
                        <wps:cNvSpPr>
                          <a:spLocks/>
                        </wps:cNvSpPr>
                        <wps:spPr bwMode="auto">
                          <a:xfrm>
                            <a:off x="8015" y="6421"/>
                            <a:ext cx="223" cy="223"/>
                          </a:xfrm>
                          <a:custGeom>
                            <a:avLst/>
                            <a:gdLst>
                              <a:gd name="T0" fmla="+- 0 8015 8015"/>
                              <a:gd name="T1" fmla="*/ T0 w 223"/>
                              <a:gd name="T2" fmla="+- 0 6644 6421"/>
                              <a:gd name="T3" fmla="*/ 6644 h 223"/>
                              <a:gd name="T4" fmla="+- 0 8238 8015"/>
                              <a:gd name="T5" fmla="*/ T4 w 223"/>
                              <a:gd name="T6" fmla="+- 0 6644 6421"/>
                              <a:gd name="T7" fmla="*/ 6644 h 223"/>
                              <a:gd name="T8" fmla="+- 0 8238 8015"/>
                              <a:gd name="T9" fmla="*/ T8 w 223"/>
                              <a:gd name="T10" fmla="+- 0 6421 6421"/>
                              <a:gd name="T11" fmla="*/ 6421 h 223"/>
                              <a:gd name="T12" fmla="+- 0 8015 8015"/>
                              <a:gd name="T13" fmla="*/ T12 w 223"/>
                              <a:gd name="T14" fmla="+- 0 6421 6421"/>
                              <a:gd name="T15" fmla="*/ 6421 h 223"/>
                              <a:gd name="T16" fmla="+- 0 8015 8015"/>
                              <a:gd name="T17" fmla="*/ T16 w 223"/>
                              <a:gd name="T18" fmla="+- 0 6644 6421"/>
                              <a:gd name="T19" fmla="*/ 6644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946CB5E" id="Group 24" o:spid="_x0000_s1026" style="position:absolute;margin-left:400.75pt;margin-top:321.05pt;width:11.15pt;height:11.15pt;z-index:-251655168;mso-position-horizontal-relative:page;mso-position-vertical-relative:page" coordorigin="8015,6421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">
                <v:shape id="Freeform 25" o:spid="_x0000_s1027" style="position:absolute;left:8015;top:6421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" path="m,223r223,l223,,,,,223xe" filled="f" strokeweight=".72pt">
                  <v:path arrowok="t" o:connecttype="custom" o:connectlocs="0,6644;223,6644;223,6421;0,6421;0,664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2851785</wp:posOffset>
                </wp:positionH>
                <wp:positionV relativeFrom="page">
                  <wp:posOffset>4077335</wp:posOffset>
                </wp:positionV>
                <wp:extent cx="141605" cy="141605"/>
                <wp:effectExtent l="13335" t="10160" r="6985" b="10160"/>
                <wp:wrapNone/>
                <wp:docPr id="2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4491" y="6421"/>
                          <a:chExt cx="223" cy="223"/>
                        </a:xfrm>
                      </wpg:grpSpPr>
                      <wps:wsp>
                        <wps:cNvPr id="26" name="Freeform 23"/>
                        <wps:cNvSpPr>
                          <a:spLocks/>
                        </wps:cNvSpPr>
                        <wps:spPr bwMode="auto">
                          <a:xfrm>
                            <a:off x="4491" y="6421"/>
                            <a:ext cx="223" cy="223"/>
                          </a:xfrm>
                          <a:custGeom>
                            <a:avLst/>
                            <a:gdLst>
                              <a:gd name="T0" fmla="+- 0 4491 4491"/>
                              <a:gd name="T1" fmla="*/ T0 w 223"/>
                              <a:gd name="T2" fmla="+- 0 6644 6421"/>
                              <a:gd name="T3" fmla="*/ 6644 h 223"/>
                              <a:gd name="T4" fmla="+- 0 4715 4491"/>
                              <a:gd name="T5" fmla="*/ T4 w 223"/>
                              <a:gd name="T6" fmla="+- 0 6644 6421"/>
                              <a:gd name="T7" fmla="*/ 6644 h 223"/>
                              <a:gd name="T8" fmla="+- 0 4715 4491"/>
                              <a:gd name="T9" fmla="*/ T8 w 223"/>
                              <a:gd name="T10" fmla="+- 0 6421 6421"/>
                              <a:gd name="T11" fmla="*/ 6421 h 223"/>
                              <a:gd name="T12" fmla="+- 0 4491 4491"/>
                              <a:gd name="T13" fmla="*/ T12 w 223"/>
                              <a:gd name="T14" fmla="+- 0 6421 6421"/>
                              <a:gd name="T15" fmla="*/ 6421 h 223"/>
                              <a:gd name="T16" fmla="+- 0 4491 4491"/>
                              <a:gd name="T17" fmla="*/ T16 w 223"/>
                              <a:gd name="T18" fmla="+- 0 6644 6421"/>
                              <a:gd name="T19" fmla="*/ 6644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4" y="223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048EE2" id="Group 22" o:spid="_x0000_s1026" style="position:absolute;margin-left:224.55pt;margin-top:321.05pt;width:11.15pt;height:11.15pt;z-index:-251656192;mso-position-horizontal-relative:page;mso-position-vertical-relative:page" coordorigin="4491,6421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">
                <v:shape id="Freeform 23" o:spid="_x0000_s1027" style="position:absolute;left:4491;top:6421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" path="m,223r224,l224,,,,,223xe" filled="f" strokeweight=".72pt">
                  <v:path arrowok="t" o:connecttype="custom" o:connectlocs="0,6644;224,6644;224,6421;0,6421;0,664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610870</wp:posOffset>
                </wp:positionH>
                <wp:positionV relativeFrom="page">
                  <wp:posOffset>4077335</wp:posOffset>
                </wp:positionV>
                <wp:extent cx="141605" cy="141605"/>
                <wp:effectExtent l="10795" t="10160" r="9525" b="10160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605" cy="141605"/>
                          <a:chOff x="962" y="6421"/>
                          <a:chExt cx="223" cy="223"/>
                        </a:xfrm>
                      </wpg:grpSpPr>
                      <wps:wsp>
                        <wps:cNvPr id="24" name="Freeform 21"/>
                        <wps:cNvSpPr>
                          <a:spLocks/>
                        </wps:cNvSpPr>
                        <wps:spPr bwMode="auto">
                          <a:xfrm>
                            <a:off x="962" y="6421"/>
                            <a:ext cx="223" cy="223"/>
                          </a:xfrm>
                          <a:custGeom>
                            <a:avLst/>
                            <a:gdLst>
                              <a:gd name="T0" fmla="+- 0 962 962"/>
                              <a:gd name="T1" fmla="*/ T0 w 223"/>
                              <a:gd name="T2" fmla="+- 0 6644 6421"/>
                              <a:gd name="T3" fmla="*/ 6644 h 223"/>
                              <a:gd name="T4" fmla="+- 0 1186 962"/>
                              <a:gd name="T5" fmla="*/ T4 w 223"/>
                              <a:gd name="T6" fmla="+- 0 6644 6421"/>
                              <a:gd name="T7" fmla="*/ 6644 h 223"/>
                              <a:gd name="T8" fmla="+- 0 1186 962"/>
                              <a:gd name="T9" fmla="*/ T8 w 223"/>
                              <a:gd name="T10" fmla="+- 0 6421 6421"/>
                              <a:gd name="T11" fmla="*/ 6421 h 223"/>
                              <a:gd name="T12" fmla="+- 0 962 962"/>
                              <a:gd name="T13" fmla="*/ T12 w 223"/>
                              <a:gd name="T14" fmla="+- 0 6421 6421"/>
                              <a:gd name="T15" fmla="*/ 6421 h 223"/>
                              <a:gd name="T16" fmla="+- 0 962 962"/>
                              <a:gd name="T17" fmla="*/ T16 w 223"/>
                              <a:gd name="T18" fmla="+- 0 6644 6421"/>
                              <a:gd name="T19" fmla="*/ 6644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4" y="223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858D818" id="Group 20" o:spid="_x0000_s1026" style="position:absolute;margin-left:48.1pt;margin-top:321.05pt;width:11.15pt;height:11.15pt;z-index:-251657216;mso-position-horizontal-relative:page;mso-position-vertical-relative:page" coordorigin="962,6421" coordsize="223,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">
                <v:shape id="Freeform 21" o:spid="_x0000_s1027" style="position:absolute;left:962;top:6421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" path="m,223r224,l224,,,,,223xe" filled="f" strokeweight=".72pt">
                  <v:path arrowok="t" o:connecttype="custom" o:connectlocs="0,6644;224,6644;224,6421;0,6421;0,6644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5085080</wp:posOffset>
                </wp:positionH>
                <wp:positionV relativeFrom="page">
                  <wp:posOffset>3390265</wp:posOffset>
                </wp:positionV>
                <wp:extent cx="151130" cy="492125"/>
                <wp:effectExtent l="8255" t="8890" r="2540" b="3810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492125"/>
                          <a:chOff x="8008" y="5339"/>
                          <a:chExt cx="238" cy="775"/>
                        </a:xfrm>
                      </wpg:grpSpPr>
                      <wps:wsp>
                        <wps:cNvPr id="20" name="Freeform 19"/>
                        <wps:cNvSpPr>
                          <a:spLocks/>
                        </wps:cNvSpPr>
                        <wps:spPr bwMode="auto">
                          <a:xfrm>
                            <a:off x="8015" y="5346"/>
                            <a:ext cx="223" cy="223"/>
                          </a:xfrm>
                          <a:custGeom>
                            <a:avLst/>
                            <a:gdLst>
                              <a:gd name="T0" fmla="+- 0 8015 8015"/>
                              <a:gd name="T1" fmla="*/ T0 w 223"/>
                              <a:gd name="T2" fmla="+- 0 5569 5346"/>
                              <a:gd name="T3" fmla="*/ 5569 h 223"/>
                              <a:gd name="T4" fmla="+- 0 8238 8015"/>
                              <a:gd name="T5" fmla="*/ T4 w 223"/>
                              <a:gd name="T6" fmla="+- 0 5569 5346"/>
                              <a:gd name="T7" fmla="*/ 5569 h 223"/>
                              <a:gd name="T8" fmla="+- 0 8238 8015"/>
                              <a:gd name="T9" fmla="*/ T8 w 223"/>
                              <a:gd name="T10" fmla="+- 0 5346 5346"/>
                              <a:gd name="T11" fmla="*/ 5346 h 223"/>
                              <a:gd name="T12" fmla="+- 0 8015 8015"/>
                              <a:gd name="T13" fmla="*/ T12 w 223"/>
                              <a:gd name="T14" fmla="+- 0 5346 5346"/>
                              <a:gd name="T15" fmla="*/ 5346 h 223"/>
                              <a:gd name="T16" fmla="+- 0 8015 8015"/>
                              <a:gd name="T17" fmla="*/ T16 w 223"/>
                              <a:gd name="T18" fmla="+- 0 5569 5346"/>
                              <a:gd name="T19" fmla="*/ 5569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8"/>
                        <wps:cNvSpPr>
                          <a:spLocks/>
                        </wps:cNvSpPr>
                        <wps:spPr bwMode="auto">
                          <a:xfrm>
                            <a:off x="8015" y="5615"/>
                            <a:ext cx="223" cy="223"/>
                          </a:xfrm>
                          <a:custGeom>
                            <a:avLst/>
                            <a:gdLst>
                              <a:gd name="T0" fmla="+- 0 8015 8015"/>
                              <a:gd name="T1" fmla="*/ T0 w 223"/>
                              <a:gd name="T2" fmla="+- 0 5838 5615"/>
                              <a:gd name="T3" fmla="*/ 5838 h 223"/>
                              <a:gd name="T4" fmla="+- 0 8238 8015"/>
                              <a:gd name="T5" fmla="*/ T4 w 223"/>
                              <a:gd name="T6" fmla="+- 0 5838 5615"/>
                              <a:gd name="T7" fmla="*/ 5838 h 223"/>
                              <a:gd name="T8" fmla="+- 0 8238 8015"/>
                              <a:gd name="T9" fmla="*/ T8 w 223"/>
                              <a:gd name="T10" fmla="+- 0 5615 5615"/>
                              <a:gd name="T11" fmla="*/ 5615 h 223"/>
                              <a:gd name="T12" fmla="+- 0 8015 8015"/>
                              <a:gd name="T13" fmla="*/ T12 w 223"/>
                              <a:gd name="T14" fmla="+- 0 5615 5615"/>
                              <a:gd name="T15" fmla="*/ 5615 h 223"/>
                              <a:gd name="T16" fmla="+- 0 8015 8015"/>
                              <a:gd name="T17" fmla="*/ T16 w 223"/>
                              <a:gd name="T18" fmla="+- 0 5838 5615"/>
                              <a:gd name="T19" fmla="*/ 5838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3" y="223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7"/>
                        <wps:cNvSpPr>
                          <a:spLocks/>
                        </wps:cNvSpPr>
                        <wps:spPr bwMode="auto">
                          <a:xfrm>
                            <a:off x="8015" y="5883"/>
                            <a:ext cx="223" cy="223"/>
                          </a:xfrm>
                          <a:custGeom>
                            <a:avLst/>
                            <a:gdLst>
                              <a:gd name="T0" fmla="+- 0 8015 8015"/>
                              <a:gd name="T1" fmla="*/ T0 w 223"/>
                              <a:gd name="T2" fmla="+- 0 6107 5883"/>
                              <a:gd name="T3" fmla="*/ 6107 h 223"/>
                              <a:gd name="T4" fmla="+- 0 8238 8015"/>
                              <a:gd name="T5" fmla="*/ T4 w 223"/>
                              <a:gd name="T6" fmla="+- 0 6107 5883"/>
                              <a:gd name="T7" fmla="*/ 6107 h 223"/>
                              <a:gd name="T8" fmla="+- 0 8238 8015"/>
                              <a:gd name="T9" fmla="*/ T8 w 223"/>
                              <a:gd name="T10" fmla="+- 0 5883 5883"/>
                              <a:gd name="T11" fmla="*/ 5883 h 223"/>
                              <a:gd name="T12" fmla="+- 0 8015 8015"/>
                              <a:gd name="T13" fmla="*/ T12 w 223"/>
                              <a:gd name="T14" fmla="+- 0 5883 5883"/>
                              <a:gd name="T15" fmla="*/ 5883 h 223"/>
                              <a:gd name="T16" fmla="+- 0 8015 8015"/>
                              <a:gd name="T17" fmla="*/ T16 w 223"/>
                              <a:gd name="T18" fmla="+- 0 6107 5883"/>
                              <a:gd name="T19" fmla="*/ 6107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4"/>
                                </a:moveTo>
                                <a:lnTo>
                                  <a:pt x="223" y="224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6B9ED22" id="Group 16" o:spid="_x0000_s1026" style="position:absolute;margin-left:400.4pt;margin-top:266.95pt;width:11.9pt;height:38.75pt;z-index:-251658240;mso-position-horizontal-relative:page;mso-position-vertical-relative:page" coordorigin="8008,5339" coordsize="238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">
                <v:shape id="Freeform 19" o:spid="_x0000_s1027" style="position:absolute;left:8015;top:5346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" path="m,223r223,l223,,,,,223xe" filled="f" strokeweight=".72pt">
                  <v:path arrowok="t" o:connecttype="custom" o:connectlocs="0,5569;223,5569;223,5346;0,5346;0,5569" o:connectangles="0,0,0,0,0"/>
                </v:shape>
                <v:shape id="Freeform 18" o:spid="_x0000_s1028" style="position:absolute;left:8015;top:5615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" path="m,223r223,l223,,,,,223xe" filled="f" strokeweight=".72pt">
                  <v:path arrowok="t" o:connecttype="custom" o:connectlocs="0,5838;223,5838;223,5615;0,5615;0,5838" o:connectangles="0,0,0,0,0"/>
                </v:shape>
                <v:shape id="Freeform 17" o:spid="_x0000_s1029" style="position:absolute;left:8015;top:5883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" path="m,224r223,l223,,,,,224xe" filled="f" strokeweight=".72pt">
                  <v:path arrowok="t" o:connecttype="custom" o:connectlocs="0,6107;223,6107;223,5883;0,5883;0,61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2847340</wp:posOffset>
                </wp:positionH>
                <wp:positionV relativeFrom="page">
                  <wp:posOffset>3390265</wp:posOffset>
                </wp:positionV>
                <wp:extent cx="151130" cy="492125"/>
                <wp:effectExtent l="8890" t="8890" r="1905" b="381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492125"/>
                          <a:chOff x="4484" y="5339"/>
                          <a:chExt cx="238" cy="775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4491" y="5346"/>
                            <a:ext cx="223" cy="223"/>
                          </a:xfrm>
                          <a:custGeom>
                            <a:avLst/>
                            <a:gdLst>
                              <a:gd name="T0" fmla="+- 0 4491 4491"/>
                              <a:gd name="T1" fmla="*/ T0 w 223"/>
                              <a:gd name="T2" fmla="+- 0 5569 5346"/>
                              <a:gd name="T3" fmla="*/ 5569 h 223"/>
                              <a:gd name="T4" fmla="+- 0 4715 4491"/>
                              <a:gd name="T5" fmla="*/ T4 w 223"/>
                              <a:gd name="T6" fmla="+- 0 5569 5346"/>
                              <a:gd name="T7" fmla="*/ 5569 h 223"/>
                              <a:gd name="T8" fmla="+- 0 4715 4491"/>
                              <a:gd name="T9" fmla="*/ T8 w 223"/>
                              <a:gd name="T10" fmla="+- 0 5346 5346"/>
                              <a:gd name="T11" fmla="*/ 5346 h 223"/>
                              <a:gd name="T12" fmla="+- 0 4491 4491"/>
                              <a:gd name="T13" fmla="*/ T12 w 223"/>
                              <a:gd name="T14" fmla="+- 0 5346 5346"/>
                              <a:gd name="T15" fmla="*/ 5346 h 223"/>
                              <a:gd name="T16" fmla="+- 0 4491 4491"/>
                              <a:gd name="T17" fmla="*/ T16 w 223"/>
                              <a:gd name="T18" fmla="+- 0 5569 5346"/>
                              <a:gd name="T19" fmla="*/ 5569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4" y="223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4"/>
                        <wps:cNvSpPr>
                          <a:spLocks/>
                        </wps:cNvSpPr>
                        <wps:spPr bwMode="auto">
                          <a:xfrm>
                            <a:off x="4491" y="5615"/>
                            <a:ext cx="223" cy="223"/>
                          </a:xfrm>
                          <a:custGeom>
                            <a:avLst/>
                            <a:gdLst>
                              <a:gd name="T0" fmla="+- 0 4491 4491"/>
                              <a:gd name="T1" fmla="*/ T0 w 223"/>
                              <a:gd name="T2" fmla="+- 0 5838 5615"/>
                              <a:gd name="T3" fmla="*/ 5838 h 223"/>
                              <a:gd name="T4" fmla="+- 0 4715 4491"/>
                              <a:gd name="T5" fmla="*/ T4 w 223"/>
                              <a:gd name="T6" fmla="+- 0 5838 5615"/>
                              <a:gd name="T7" fmla="*/ 5838 h 223"/>
                              <a:gd name="T8" fmla="+- 0 4715 4491"/>
                              <a:gd name="T9" fmla="*/ T8 w 223"/>
                              <a:gd name="T10" fmla="+- 0 5615 5615"/>
                              <a:gd name="T11" fmla="*/ 5615 h 223"/>
                              <a:gd name="T12" fmla="+- 0 4491 4491"/>
                              <a:gd name="T13" fmla="*/ T12 w 223"/>
                              <a:gd name="T14" fmla="+- 0 5615 5615"/>
                              <a:gd name="T15" fmla="*/ 5615 h 223"/>
                              <a:gd name="T16" fmla="+- 0 4491 4491"/>
                              <a:gd name="T17" fmla="*/ T16 w 223"/>
                              <a:gd name="T18" fmla="+- 0 5838 5615"/>
                              <a:gd name="T19" fmla="*/ 5838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4" y="223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4491" y="5883"/>
                            <a:ext cx="223" cy="223"/>
                          </a:xfrm>
                          <a:custGeom>
                            <a:avLst/>
                            <a:gdLst>
                              <a:gd name="T0" fmla="+- 0 4491 4491"/>
                              <a:gd name="T1" fmla="*/ T0 w 223"/>
                              <a:gd name="T2" fmla="+- 0 6107 5883"/>
                              <a:gd name="T3" fmla="*/ 6107 h 223"/>
                              <a:gd name="T4" fmla="+- 0 4715 4491"/>
                              <a:gd name="T5" fmla="*/ T4 w 223"/>
                              <a:gd name="T6" fmla="+- 0 6107 5883"/>
                              <a:gd name="T7" fmla="*/ 6107 h 223"/>
                              <a:gd name="T8" fmla="+- 0 4715 4491"/>
                              <a:gd name="T9" fmla="*/ T8 w 223"/>
                              <a:gd name="T10" fmla="+- 0 5883 5883"/>
                              <a:gd name="T11" fmla="*/ 5883 h 223"/>
                              <a:gd name="T12" fmla="+- 0 4491 4491"/>
                              <a:gd name="T13" fmla="*/ T12 w 223"/>
                              <a:gd name="T14" fmla="+- 0 5883 5883"/>
                              <a:gd name="T15" fmla="*/ 5883 h 223"/>
                              <a:gd name="T16" fmla="+- 0 4491 4491"/>
                              <a:gd name="T17" fmla="*/ T16 w 223"/>
                              <a:gd name="T18" fmla="+- 0 6107 5883"/>
                              <a:gd name="T19" fmla="*/ 6107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4"/>
                                </a:moveTo>
                                <a:lnTo>
                                  <a:pt x="224" y="224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0668FE2B" id="Group 12" o:spid="_x0000_s1026" style="position:absolute;margin-left:224.2pt;margin-top:266.95pt;width:11.9pt;height:38.75pt;z-index:-251659264;mso-position-horizontal-relative:page;mso-position-vertical-relative:page" coordorigin="4484,5339" coordsize="238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">
                <v:shape id="Freeform 15" o:spid="_x0000_s1027" style="position:absolute;left:4491;top:5346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" path="m,223r224,l224,,,,,223xe" filled="f" strokeweight=".72pt">
                  <v:path arrowok="t" o:connecttype="custom" o:connectlocs="0,5569;224,5569;224,5346;0,5346;0,5569" o:connectangles="0,0,0,0,0"/>
                </v:shape>
                <v:shape id="Freeform 14" o:spid="_x0000_s1028" style="position:absolute;left:4491;top:5615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" path="m,223r224,l224,,,,,223xe" filled="f" strokeweight=".72pt">
                  <v:path arrowok="t" o:connecttype="custom" o:connectlocs="0,5838;224,5838;224,5615;0,5615;0,5838" o:connectangles="0,0,0,0,0"/>
                </v:shape>
                <v:shape id="Freeform 13" o:spid="_x0000_s1029" style="position:absolute;left:4491;top:5883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" path="m,224r224,l224,,,,,224xe" filled="f" strokeweight=".72pt">
                  <v:path arrowok="t" o:connecttype="custom" o:connectlocs="0,6107;224,6107;224,5883;0,5883;0,61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606425</wp:posOffset>
                </wp:positionH>
                <wp:positionV relativeFrom="page">
                  <wp:posOffset>3390265</wp:posOffset>
                </wp:positionV>
                <wp:extent cx="151130" cy="492125"/>
                <wp:effectExtent l="6350" t="8890" r="4445" b="3810"/>
                <wp:wrapNone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1130" cy="492125"/>
                          <a:chOff x="955" y="5339"/>
                          <a:chExt cx="238" cy="775"/>
                        </a:xfrm>
                      </wpg:grpSpPr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962" y="5346"/>
                            <a:ext cx="223" cy="223"/>
                          </a:xfrm>
                          <a:custGeom>
                            <a:avLst/>
                            <a:gdLst>
                              <a:gd name="T0" fmla="+- 0 962 962"/>
                              <a:gd name="T1" fmla="*/ T0 w 223"/>
                              <a:gd name="T2" fmla="+- 0 5569 5346"/>
                              <a:gd name="T3" fmla="*/ 5569 h 223"/>
                              <a:gd name="T4" fmla="+- 0 1186 962"/>
                              <a:gd name="T5" fmla="*/ T4 w 223"/>
                              <a:gd name="T6" fmla="+- 0 5569 5346"/>
                              <a:gd name="T7" fmla="*/ 5569 h 223"/>
                              <a:gd name="T8" fmla="+- 0 1186 962"/>
                              <a:gd name="T9" fmla="*/ T8 w 223"/>
                              <a:gd name="T10" fmla="+- 0 5346 5346"/>
                              <a:gd name="T11" fmla="*/ 5346 h 223"/>
                              <a:gd name="T12" fmla="+- 0 962 962"/>
                              <a:gd name="T13" fmla="*/ T12 w 223"/>
                              <a:gd name="T14" fmla="+- 0 5346 5346"/>
                              <a:gd name="T15" fmla="*/ 5346 h 223"/>
                              <a:gd name="T16" fmla="+- 0 962 962"/>
                              <a:gd name="T17" fmla="*/ T16 w 223"/>
                              <a:gd name="T18" fmla="+- 0 5569 5346"/>
                              <a:gd name="T19" fmla="*/ 5569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4" y="223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0"/>
                        <wps:cNvSpPr>
                          <a:spLocks/>
                        </wps:cNvSpPr>
                        <wps:spPr bwMode="auto">
                          <a:xfrm>
                            <a:off x="962" y="5615"/>
                            <a:ext cx="223" cy="223"/>
                          </a:xfrm>
                          <a:custGeom>
                            <a:avLst/>
                            <a:gdLst>
                              <a:gd name="T0" fmla="+- 0 962 962"/>
                              <a:gd name="T1" fmla="*/ T0 w 223"/>
                              <a:gd name="T2" fmla="+- 0 5838 5615"/>
                              <a:gd name="T3" fmla="*/ 5838 h 223"/>
                              <a:gd name="T4" fmla="+- 0 1186 962"/>
                              <a:gd name="T5" fmla="*/ T4 w 223"/>
                              <a:gd name="T6" fmla="+- 0 5838 5615"/>
                              <a:gd name="T7" fmla="*/ 5838 h 223"/>
                              <a:gd name="T8" fmla="+- 0 1186 962"/>
                              <a:gd name="T9" fmla="*/ T8 w 223"/>
                              <a:gd name="T10" fmla="+- 0 5615 5615"/>
                              <a:gd name="T11" fmla="*/ 5615 h 223"/>
                              <a:gd name="T12" fmla="+- 0 962 962"/>
                              <a:gd name="T13" fmla="*/ T12 w 223"/>
                              <a:gd name="T14" fmla="+- 0 5615 5615"/>
                              <a:gd name="T15" fmla="*/ 5615 h 223"/>
                              <a:gd name="T16" fmla="+- 0 962 962"/>
                              <a:gd name="T17" fmla="*/ T16 w 223"/>
                              <a:gd name="T18" fmla="+- 0 5838 5615"/>
                              <a:gd name="T19" fmla="*/ 5838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3"/>
                                </a:moveTo>
                                <a:lnTo>
                                  <a:pt x="224" y="223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962" y="5883"/>
                            <a:ext cx="223" cy="223"/>
                          </a:xfrm>
                          <a:custGeom>
                            <a:avLst/>
                            <a:gdLst>
                              <a:gd name="T0" fmla="+- 0 962 962"/>
                              <a:gd name="T1" fmla="*/ T0 w 223"/>
                              <a:gd name="T2" fmla="+- 0 6107 5883"/>
                              <a:gd name="T3" fmla="*/ 6107 h 223"/>
                              <a:gd name="T4" fmla="+- 0 1186 962"/>
                              <a:gd name="T5" fmla="*/ T4 w 223"/>
                              <a:gd name="T6" fmla="+- 0 6107 5883"/>
                              <a:gd name="T7" fmla="*/ 6107 h 223"/>
                              <a:gd name="T8" fmla="+- 0 1186 962"/>
                              <a:gd name="T9" fmla="*/ T8 w 223"/>
                              <a:gd name="T10" fmla="+- 0 5883 5883"/>
                              <a:gd name="T11" fmla="*/ 5883 h 223"/>
                              <a:gd name="T12" fmla="+- 0 962 962"/>
                              <a:gd name="T13" fmla="*/ T12 w 223"/>
                              <a:gd name="T14" fmla="+- 0 5883 5883"/>
                              <a:gd name="T15" fmla="*/ 5883 h 223"/>
                              <a:gd name="T16" fmla="+- 0 962 962"/>
                              <a:gd name="T17" fmla="*/ T16 w 223"/>
                              <a:gd name="T18" fmla="+- 0 6107 5883"/>
                              <a:gd name="T19" fmla="*/ 6107 h 2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3" h="223">
                                <a:moveTo>
                                  <a:pt x="0" y="224"/>
                                </a:moveTo>
                                <a:lnTo>
                                  <a:pt x="224" y="224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BE16FBB" id="Group 8" o:spid="_x0000_s1026" style="position:absolute;margin-left:47.75pt;margin-top:266.95pt;width:11.9pt;height:38.75pt;z-index:-251660288;mso-position-horizontal-relative:page;mso-position-vertical-relative:page" coordorigin="955,5339" coordsize="238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">
                <v:shape id="Freeform 11" o:spid="_x0000_s1027" style="position:absolute;left:962;top:5346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" path="m,223r224,l224,,,,,223xe" filled="f" strokeweight=".72pt">
                  <v:path arrowok="t" o:connecttype="custom" o:connectlocs="0,5569;224,5569;224,5346;0,5346;0,5569" o:connectangles="0,0,0,0,0"/>
                </v:shape>
                <v:shape id="Freeform 10" o:spid="_x0000_s1028" style="position:absolute;left:962;top:5615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" path="m,223r224,l224,,,,,223xe" filled="f" strokeweight=".72pt">
                  <v:path arrowok="t" o:connecttype="custom" o:connectlocs="0,5838;224,5838;224,5615;0,5615;0,5838" o:connectangles="0,0,0,0,0"/>
                </v:shape>
                <v:shape id="Freeform 9" o:spid="_x0000_s1029" style="position:absolute;left:962;top:5883;width:223;height:223;visibility:visible;mso-wrap-style:square;v-text-anchor:top" coordsize="223,2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" path="m,224r224,l224,,,,,224xe" filled="f" strokeweight=".72pt">
                  <v:path arrowok="t" o:connecttype="custom" o:connectlocs="0,6107;224,6107;224,5883;0,5883;0,6107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"/>
        <w:gridCol w:w="223"/>
        <w:gridCol w:w="10332"/>
      </w:tblGrid>
      <w:tr w:rsidR="00027A5B">
        <w:trPr>
          <w:trHeight w:hRule="exact" w:val="278"/>
        </w:trPr>
        <w:tc>
          <w:tcPr>
            <w:tcW w:w="10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</w:tr>
      <w:tr w:rsidR="00027A5B">
        <w:trPr>
          <w:trHeight w:hRule="exact" w:val="547"/>
        </w:trPr>
        <w:tc>
          <w:tcPr>
            <w:tcW w:w="10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wi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6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?</w:t>
            </w:r>
          </w:p>
        </w:tc>
      </w:tr>
      <w:tr w:rsidR="00027A5B">
        <w:trPr>
          <w:trHeight w:hRule="exact" w:val="278"/>
        </w:trPr>
        <w:tc>
          <w:tcPr>
            <w:tcW w:w="10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</w:tr>
      <w:tr w:rsidR="00027A5B">
        <w:trPr>
          <w:trHeight w:hRule="exact" w:val="547"/>
        </w:trPr>
        <w:tc>
          <w:tcPr>
            <w:tcW w:w="10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t,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-3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fected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eas,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PQ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ef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3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vi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3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,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b/>
                <w:i/>
                <w:spacing w:val="-3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ts</w:t>
            </w:r>
            <w:r>
              <w:rPr>
                <w:rFonts w:ascii="Calibri" w:eastAsia="Calibri" w:hAnsi="Calibri" w:cs="Calibri"/>
                <w:b/>
                <w:i/>
                <w:spacing w:val="-3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med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i/>
                <w:spacing w:val="5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278"/>
        </w:trPr>
        <w:tc>
          <w:tcPr>
            <w:tcW w:w="10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z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ss</w:t>
            </w:r>
          </w:p>
        </w:tc>
      </w:tr>
      <w:tr w:rsidR="00027A5B">
        <w:trPr>
          <w:trHeight w:hRule="exact" w:val="2175"/>
        </w:trPr>
        <w:tc>
          <w:tcPr>
            <w:tcW w:w="10792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?</w:t>
            </w:r>
          </w:p>
          <w:p w:rsidR="00027A5B" w:rsidRDefault="00027A5B">
            <w:pPr>
              <w:spacing w:before="10" w:line="260" w:lineRule="exact"/>
              <w:rPr>
                <w:sz w:val="26"/>
                <w:szCs w:val="26"/>
              </w:rPr>
            </w:pP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sk F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ind w:left="529" w:right="135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lyp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acy                                            </w:t>
            </w:r>
            <w:r>
              <w:rPr>
                <w:rFonts w:ascii="Calibri" w:eastAsia="Calibri" w:hAnsi="Calibri" w:cs="Calibri"/>
                <w:spacing w:val="2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se                                               </w:t>
            </w:r>
            <w:r>
              <w:rPr>
                <w:rFonts w:ascii="Calibri" w:eastAsia="Calibri" w:hAnsi="Calibri" w:cs="Calibri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Uses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m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ility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aid W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kness                                                   </w:t>
            </w:r>
            <w:r>
              <w:rPr>
                <w:rFonts w:ascii="Calibri" w:eastAsia="Calibri" w:hAnsi="Calibri" w:cs="Calibri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SK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s                                         </w:t>
            </w:r>
            <w:r>
              <w:rPr>
                <w:rFonts w:ascii="Calibri" w:eastAsia="Calibri" w:hAnsi="Calibri" w:cs="Calibri"/>
                <w:spacing w:val="49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ent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eari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t                                 </w:t>
            </w:r>
            <w:r>
              <w:rPr>
                <w:rFonts w:ascii="Calibri" w:eastAsia="Calibri" w:hAnsi="Calibri" w:cs="Calibri"/>
                <w:spacing w:val="4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gn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ent                              </w:t>
            </w:r>
            <w:r>
              <w:rPr>
                <w:rFonts w:ascii="Calibri" w:eastAsia="Calibri" w:hAnsi="Calibri" w:cs="Calibri"/>
                <w:spacing w:val="47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Risk f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rs in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  <w:p w:rsidR="00027A5B" w:rsidRDefault="00DA531A">
            <w:pPr>
              <w:ind w:right="2360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iro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</w:t>
            </w:r>
          </w:p>
          <w:p w:rsidR="00027A5B" w:rsidRDefault="00DA531A">
            <w:pPr>
              <w:ind w:left="52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Nu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triti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erns                                 </w:t>
            </w:r>
            <w:r>
              <w:rPr>
                <w:rFonts w:ascii="Calibri" w:eastAsia="Calibri" w:hAnsi="Calibri" w:cs="Calibri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stural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ension                               </w:t>
            </w:r>
            <w:r>
              <w:rPr>
                <w:rFonts w:ascii="Calibri" w:eastAsia="Calibri" w:hAnsi="Calibri" w:cs="Calibri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ti</w:t>
            </w:r>
            <w:r>
              <w:rPr>
                <w:rFonts w:ascii="Calibri" w:eastAsia="Calibri" w:hAnsi="Calibri" w:cs="Calibri"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e</w:t>
            </w:r>
          </w:p>
        </w:tc>
      </w:tr>
      <w:tr w:rsidR="00027A5B">
        <w:trPr>
          <w:trHeight w:hRule="exact" w:val="253"/>
        </w:trPr>
        <w:tc>
          <w:tcPr>
            <w:tcW w:w="238" w:type="dxa"/>
            <w:tcBorders>
              <w:top w:val="nil"/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027A5B" w:rsidRDefault="00027A5B"/>
        </w:tc>
        <w:tc>
          <w:tcPr>
            <w:tcW w:w="22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A5B" w:rsidRDefault="00027A5B"/>
        </w:tc>
        <w:tc>
          <w:tcPr>
            <w:tcW w:w="10332" w:type="dxa"/>
            <w:tcBorders>
              <w:top w:val="nil"/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40" w:lineRule="exact"/>
              <w:ind w:left="67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Ot</w:t>
            </w:r>
            <w:r>
              <w:rPr>
                <w:rFonts w:ascii="Calibri" w:eastAsia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280"/>
        </w:trPr>
        <w:tc>
          <w:tcPr>
            <w:tcW w:w="10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nen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</w:p>
        </w:tc>
      </w:tr>
      <w:tr w:rsidR="00027A5B">
        <w:trPr>
          <w:trHeight w:hRule="exact" w:val="278"/>
        </w:trPr>
        <w:tc>
          <w:tcPr>
            <w:tcW w:w="10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Bl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adde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</w:t>
            </w:r>
          </w:p>
        </w:tc>
      </w:tr>
      <w:tr w:rsidR="00027A5B">
        <w:trPr>
          <w:trHeight w:hRule="exact" w:val="1889"/>
        </w:trPr>
        <w:tc>
          <w:tcPr>
            <w:tcW w:w="10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nen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:rsidR="00027A5B" w:rsidRDefault="00DA531A">
            <w:pPr>
              <w:ind w:left="102" w:right="9604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enc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mat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Fre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quen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cy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278"/>
        </w:trPr>
        <w:tc>
          <w:tcPr>
            <w:tcW w:w="10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</w:p>
        </w:tc>
      </w:tr>
      <w:tr w:rsidR="00027A5B">
        <w:trPr>
          <w:trHeight w:hRule="exact" w:val="1354"/>
        </w:trPr>
        <w:tc>
          <w:tcPr>
            <w:tcW w:w="10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nen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B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278"/>
        </w:trPr>
        <w:tc>
          <w:tcPr>
            <w:tcW w:w="10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Medi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</w:p>
        </w:tc>
      </w:tr>
      <w:tr w:rsidR="00027A5B">
        <w:trPr>
          <w:trHeight w:hRule="exact" w:val="1621"/>
        </w:trPr>
        <w:tc>
          <w:tcPr>
            <w:tcW w:w="10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>
            <w:pPr>
              <w:spacing w:before="4" w:line="120" w:lineRule="exact"/>
              <w:rPr>
                <w:sz w:val="13"/>
                <w:szCs w:val="13"/>
              </w:rPr>
            </w:pPr>
          </w:p>
          <w:p w:rsidR="00027A5B" w:rsidRDefault="00027A5B">
            <w:pPr>
              <w:spacing w:line="200" w:lineRule="exact"/>
            </w:pPr>
          </w:p>
          <w:p w:rsidR="00027A5B" w:rsidRDefault="00027A5B">
            <w:pPr>
              <w:spacing w:line="200" w:lineRule="exact"/>
            </w:pPr>
          </w:p>
          <w:p w:rsidR="00027A5B" w:rsidRDefault="00DA531A">
            <w:pPr>
              <w:ind w:left="102" w:right="9789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s: 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iz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hea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1085"/>
        </w:trPr>
        <w:tc>
          <w:tcPr>
            <w:tcW w:w="1079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pacing w:val="5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?</w:t>
            </w:r>
          </w:p>
          <w:p w:rsidR="00027A5B" w:rsidRDefault="00027A5B">
            <w:pPr>
              <w:spacing w:before="7" w:line="260" w:lineRule="exact"/>
              <w:rPr>
                <w:sz w:val="26"/>
                <w:szCs w:val="26"/>
              </w:rPr>
            </w:pP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pi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iz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</w:tc>
      </w:tr>
    </w:tbl>
    <w:p w:rsidR="00027A5B" w:rsidRDefault="00027A5B">
      <w:pPr>
        <w:sectPr w:rsidR="00027A5B">
          <w:pgSz w:w="12240" w:h="15840"/>
          <w:pgMar w:top="2340" w:right="580" w:bottom="280" w:left="580" w:header="720" w:footer="1356" w:gutter="0"/>
          <w:cols w:space="720"/>
        </w:sectPr>
      </w:pPr>
    </w:p>
    <w:p w:rsidR="00027A5B" w:rsidRDefault="00027A5B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5"/>
        <w:gridCol w:w="1717"/>
        <w:gridCol w:w="1486"/>
        <w:gridCol w:w="1479"/>
        <w:gridCol w:w="1512"/>
        <w:gridCol w:w="1489"/>
        <w:gridCol w:w="1536"/>
      </w:tblGrid>
      <w:tr w:rsidR="00027A5B">
        <w:trPr>
          <w:trHeight w:hRule="exact" w:val="278"/>
        </w:trPr>
        <w:tc>
          <w:tcPr>
            <w:tcW w:w="1079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king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278"/>
        </w:trPr>
        <w:tc>
          <w:tcPr>
            <w:tcW w:w="1079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oho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1085"/>
        </w:trPr>
        <w:tc>
          <w:tcPr>
            <w:tcW w:w="1079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:</w:t>
            </w:r>
          </w:p>
          <w:p w:rsidR="00027A5B" w:rsidRDefault="00DA531A">
            <w:pPr>
              <w:ind w:left="352" w:right="9561"/>
              <w:jc w:val="both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hi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278"/>
        </w:trPr>
        <w:tc>
          <w:tcPr>
            <w:tcW w:w="1079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Med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2"/>
                <w:szCs w:val="22"/>
              </w:rPr>
              <w:t>*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ud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OTC</w:t>
            </w:r>
            <w:r>
              <w:rPr>
                <w:rFonts w:ascii="Calibri" w:eastAsia="Calibri" w:hAnsi="Calibri" w:cs="Calibri"/>
                <w:b/>
                <w:i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meds/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s/</w:t>
            </w:r>
            <w:r>
              <w:rPr>
                <w:rFonts w:ascii="Calibri" w:eastAsia="Calibri" w:hAnsi="Calibri" w:cs="Calibri"/>
                <w:b/>
                <w:i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i/>
                <w:spacing w:val="1"/>
                <w:position w:val="1"/>
                <w:sz w:val="22"/>
                <w:szCs w:val="22"/>
              </w:rPr>
              <w:t>in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s/</w:t>
            </w:r>
            <w:r>
              <w:rPr>
                <w:rFonts w:ascii="Calibri" w:eastAsia="Calibri" w:hAnsi="Calibri" w:cs="Calibri"/>
                <w:b/>
                <w:i/>
                <w:spacing w:val="-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i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i/>
                <w:position w:val="1"/>
                <w:sz w:val="22"/>
                <w:szCs w:val="22"/>
              </w:rPr>
              <w:t>c.</w:t>
            </w:r>
          </w:p>
        </w:tc>
      </w:tr>
      <w:tr w:rsidR="00027A5B">
        <w:trPr>
          <w:trHeight w:hRule="exact" w:val="821"/>
        </w:trPr>
        <w:tc>
          <w:tcPr>
            <w:tcW w:w="10792" w:type="dxa"/>
            <w:gridSpan w:val="7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ha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:</w:t>
            </w:r>
          </w:p>
          <w:p w:rsidR="00027A5B" w:rsidRDefault="00DA531A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w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are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nde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s,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li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ter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k</w:t>
            </w:r>
            <w:r>
              <w:rPr>
                <w:rFonts w:ascii="Calibri" w:eastAsia="Calibri" w:hAnsi="Calibri" w:cs="Calibri"/>
                <w:b/>
                <w:spacing w:val="5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?</w:t>
            </w:r>
          </w:p>
          <w:p w:rsidR="00027A5B" w:rsidRDefault="00DA531A">
            <w:pPr>
              <w:spacing w:before="1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ll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me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di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ons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</w:p>
        </w:tc>
      </w:tr>
      <w:tr w:rsidR="00027A5B">
        <w:trPr>
          <w:trHeight w:hRule="exact" w:val="269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27A5B" w:rsidRDefault="00DA531A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Med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n</w:t>
            </w:r>
          </w:p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27A5B" w:rsidRDefault="00DA531A">
            <w:pPr>
              <w:spacing w:line="24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/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Fre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quen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</w:p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27A5B" w:rsidRDefault="00DA531A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te</w:t>
            </w:r>
          </w:p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27A5B" w:rsidRDefault="00DA531A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Date</w:t>
            </w:r>
          </w:p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27A5B" w:rsidRDefault="00DA531A">
            <w:pPr>
              <w:spacing w:line="24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Ord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 xml:space="preserve"> B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</w:p>
        </w:tc>
        <w:tc>
          <w:tcPr>
            <w:tcW w:w="1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27A5B" w:rsidRDefault="00DA531A">
            <w:pPr>
              <w:spacing w:line="240" w:lineRule="exact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oun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</w:p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027A5B" w:rsidRDefault="00DA531A">
            <w:pPr>
              <w:spacing w:line="24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ts</w:t>
            </w:r>
          </w:p>
        </w:tc>
      </w:tr>
      <w:tr w:rsidR="00027A5B">
        <w:trPr>
          <w:trHeight w:hRule="exact" w:val="283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81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9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8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83"/>
        </w:trPr>
        <w:tc>
          <w:tcPr>
            <w:tcW w:w="15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7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4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  <w:tr w:rsidR="00027A5B">
        <w:trPr>
          <w:trHeight w:hRule="exact" w:val="274"/>
        </w:trPr>
        <w:tc>
          <w:tcPr>
            <w:tcW w:w="10792" w:type="dxa"/>
            <w:gridSpan w:val="7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Cli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ic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Fr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ai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e:</w:t>
            </w:r>
          </w:p>
        </w:tc>
      </w:tr>
      <w:tr w:rsidR="00027A5B">
        <w:trPr>
          <w:trHeight w:hRule="exact" w:val="278"/>
        </w:trPr>
        <w:tc>
          <w:tcPr>
            <w:tcW w:w="1079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:rsidR="00027A5B" w:rsidRDefault="00DA531A">
            <w:pPr>
              <w:spacing w:line="260" w:lineRule="exact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Re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mm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enda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2"/>
                <w:szCs w:val="22"/>
              </w:rPr>
              <w:t>on</w:t>
            </w:r>
            <w:r>
              <w:rPr>
                <w:rFonts w:ascii="Calibri" w:eastAsia="Calibri" w:hAnsi="Calibri" w:cs="Calibri"/>
                <w:b/>
                <w:position w:val="1"/>
                <w:sz w:val="22"/>
                <w:szCs w:val="22"/>
              </w:rPr>
              <w:t>s</w:t>
            </w:r>
          </w:p>
        </w:tc>
      </w:tr>
      <w:tr w:rsidR="00027A5B">
        <w:trPr>
          <w:trHeight w:hRule="exact" w:val="278"/>
        </w:trPr>
        <w:tc>
          <w:tcPr>
            <w:tcW w:w="10792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27A5B" w:rsidRDefault="00027A5B"/>
        </w:tc>
      </w:tr>
    </w:tbl>
    <w:p w:rsidR="00027A5B" w:rsidRDefault="00027A5B">
      <w:pPr>
        <w:sectPr w:rsidR="00027A5B">
          <w:pgSz w:w="12240" w:h="15840"/>
          <w:pgMar w:top="2340" w:right="580" w:bottom="280" w:left="580" w:header="720" w:footer="1356" w:gutter="0"/>
          <w:cols w:space="720"/>
        </w:sectPr>
      </w:pPr>
    </w:p>
    <w:p w:rsidR="00027A5B" w:rsidRDefault="00027A5B">
      <w:pPr>
        <w:spacing w:line="240" w:lineRule="exact"/>
        <w:rPr>
          <w:sz w:val="24"/>
          <w:szCs w:val="24"/>
        </w:rPr>
      </w:pPr>
    </w:p>
    <w:p w:rsidR="00027A5B" w:rsidRDefault="00D77974">
      <w:pPr>
        <w:ind w:left="140"/>
      </w:pPr>
      <w:r>
        <w:rPr>
          <w:noProof/>
          <w:lang w:val="en-CA" w:eastAsia="en-CA"/>
        </w:rPr>
        <w:drawing>
          <wp:inline distT="0" distB="0" distL="0" distR="0">
            <wp:extent cx="4202430" cy="3192780"/>
            <wp:effectExtent l="0" t="0" r="7620" b="762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2430" cy="3192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A5B" w:rsidRDefault="00027A5B">
      <w:pPr>
        <w:spacing w:before="19" w:line="220" w:lineRule="exact"/>
        <w:rPr>
          <w:sz w:val="22"/>
          <w:szCs w:val="22"/>
        </w:rPr>
      </w:pPr>
    </w:p>
    <w:p w:rsidR="00027A5B" w:rsidRDefault="00DA531A">
      <w:pPr>
        <w:spacing w:before="16"/>
        <w:ind w:left="1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ssme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enc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ool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:rsidR="00027A5B" w:rsidRDefault="00027A5B">
      <w:pPr>
        <w:spacing w:before="20" w:line="220" w:lineRule="exact"/>
        <w:rPr>
          <w:sz w:val="22"/>
          <w:szCs w:val="22"/>
        </w:rPr>
      </w:pPr>
    </w:p>
    <w:p w:rsidR="00027A5B" w:rsidRDefault="00D77974">
      <w:pPr>
        <w:ind w:left="140"/>
      </w:pPr>
      <w:r>
        <w:rPr>
          <w:noProof/>
          <w:lang w:val="en-CA" w:eastAsia="en-CA"/>
        </w:rPr>
        <w:drawing>
          <wp:inline distT="0" distB="0" distL="0" distR="0">
            <wp:extent cx="3981450" cy="2933700"/>
            <wp:effectExtent l="0" t="0" r="0" b="0"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A5B" w:rsidRDefault="00027A5B">
      <w:pPr>
        <w:spacing w:before="4" w:line="240" w:lineRule="exact"/>
        <w:rPr>
          <w:sz w:val="24"/>
          <w:szCs w:val="24"/>
        </w:rPr>
      </w:pPr>
    </w:p>
    <w:p w:rsidR="00027A5B" w:rsidRDefault="00D77974">
      <w:pPr>
        <w:ind w:left="248"/>
        <w:rPr>
          <w:rFonts w:ascii="Calibri" w:eastAsia="Calibri" w:hAnsi="Calibri" w:cs="Calibri"/>
        </w:rPr>
      </w:pP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1592580</wp:posOffset>
                </wp:positionH>
                <wp:positionV relativeFrom="paragraph">
                  <wp:posOffset>308610</wp:posOffset>
                </wp:positionV>
                <wp:extent cx="2638425" cy="0"/>
                <wp:effectExtent l="11430" t="5080" r="7620" b="1397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38425" cy="0"/>
                          <a:chOff x="2508" y="486"/>
                          <a:chExt cx="4155" cy="0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2508" y="486"/>
                            <a:ext cx="4155" cy="0"/>
                          </a:xfrm>
                          <a:custGeom>
                            <a:avLst/>
                            <a:gdLst>
                              <a:gd name="T0" fmla="+- 0 2508 2508"/>
                              <a:gd name="T1" fmla="*/ T0 w 4155"/>
                              <a:gd name="T2" fmla="+- 0 6664 2508"/>
                              <a:gd name="T3" fmla="*/ T2 w 415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55">
                                <a:moveTo>
                                  <a:pt x="0" y="0"/>
                                </a:moveTo>
                                <a:lnTo>
                                  <a:pt x="415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1B9714D" id="Group 4" o:spid="_x0000_s1026" style="position:absolute;margin-left:125.4pt;margin-top:24.3pt;width:207.75pt;height:0;z-index:-251654144;mso-position-horizontal-relative:page" coordorigin="2508,486" coordsize="415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">
                <v:shape id="Freeform 5" o:spid="_x0000_s1027" style="position:absolute;left:2508;top:486;width:4155;height:0;visibility:visible;mso-wrap-style:square;v-text-anchor:top" coordsize="415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" path="m,l4156,e" filled="f" strokeweight=".58pt">
                  <v:path arrowok="t" o:connecttype="custom" o:connectlocs="0,0;41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val="en-CA" w:eastAsia="en-CA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4956810</wp:posOffset>
                </wp:positionH>
                <wp:positionV relativeFrom="paragraph">
                  <wp:posOffset>308610</wp:posOffset>
                </wp:positionV>
                <wp:extent cx="2359660" cy="0"/>
                <wp:effectExtent l="13335" t="5080" r="8255" b="13970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59660" cy="0"/>
                          <a:chOff x="7806" y="486"/>
                          <a:chExt cx="3716" cy="0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7806" y="486"/>
                            <a:ext cx="3716" cy="0"/>
                          </a:xfrm>
                          <a:custGeom>
                            <a:avLst/>
                            <a:gdLst>
                              <a:gd name="T0" fmla="+- 0 7806 7806"/>
                              <a:gd name="T1" fmla="*/ T0 w 3716"/>
                              <a:gd name="T2" fmla="+- 0 11522 7806"/>
                              <a:gd name="T3" fmla="*/ T2 w 37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16">
                                <a:moveTo>
                                  <a:pt x="0" y="0"/>
                                </a:moveTo>
                                <a:lnTo>
                                  <a:pt x="3716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3DDC85F" id="Group 2" o:spid="_x0000_s1026" style="position:absolute;margin-left:390.3pt;margin-top:24.3pt;width:185.8pt;height:0;z-index:-251653120;mso-position-horizontal-relative:page" coordorigin="7806,486" coordsize="3716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">
                <v:shape id="Freeform 3" o:spid="_x0000_s1027" style="position:absolute;left:7806;top:486;width:3716;height:0;visibility:visible;mso-wrap-style:square;v-text-anchor:top" coordsize="37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" path="m,l3716,e" filled="f" strokeweight=".58pt">
                  <v:path arrowok="t" o:connecttype="custom" o:connectlocs="0,0;3716,0" o:connectangles="0,0"/>
                </v:shape>
                <w10:wrap anchorx="page"/>
              </v:group>
            </w:pict>
          </mc:Fallback>
        </mc:AlternateContent>
      </w:r>
      <w:r w:rsidR="00DA531A">
        <w:rPr>
          <w:rFonts w:ascii="Calibri" w:eastAsia="Calibri" w:hAnsi="Calibri" w:cs="Calibri"/>
        </w:rPr>
        <w:t>A</w:t>
      </w:r>
      <w:r w:rsidR="00DA531A">
        <w:rPr>
          <w:rFonts w:ascii="Calibri" w:eastAsia="Calibri" w:hAnsi="Calibri" w:cs="Calibri"/>
          <w:spacing w:val="-1"/>
        </w:rPr>
        <w:t>s</w:t>
      </w:r>
      <w:r w:rsidR="00DA531A">
        <w:rPr>
          <w:rFonts w:ascii="Calibri" w:eastAsia="Calibri" w:hAnsi="Calibri" w:cs="Calibri"/>
          <w:spacing w:val="1"/>
        </w:rPr>
        <w:t>s</w:t>
      </w:r>
      <w:r w:rsidR="00DA531A">
        <w:rPr>
          <w:rFonts w:ascii="Calibri" w:eastAsia="Calibri" w:hAnsi="Calibri" w:cs="Calibri"/>
          <w:spacing w:val="-1"/>
        </w:rPr>
        <w:t>e</w:t>
      </w:r>
      <w:r w:rsidR="00DA531A">
        <w:rPr>
          <w:rFonts w:ascii="Calibri" w:eastAsia="Calibri" w:hAnsi="Calibri" w:cs="Calibri"/>
          <w:spacing w:val="1"/>
        </w:rPr>
        <w:t>s</w:t>
      </w:r>
      <w:r w:rsidR="00DA531A">
        <w:rPr>
          <w:rFonts w:ascii="Calibri" w:eastAsia="Calibri" w:hAnsi="Calibri" w:cs="Calibri"/>
          <w:spacing w:val="-1"/>
        </w:rPr>
        <w:t>s</w:t>
      </w:r>
      <w:r w:rsidR="00DA531A">
        <w:rPr>
          <w:rFonts w:ascii="Calibri" w:eastAsia="Calibri" w:hAnsi="Calibri" w:cs="Calibri"/>
        </w:rPr>
        <w:t>or</w:t>
      </w:r>
      <w:r w:rsidR="00DA531A">
        <w:rPr>
          <w:rFonts w:ascii="Calibri" w:eastAsia="Calibri" w:hAnsi="Calibri" w:cs="Calibri"/>
          <w:spacing w:val="-7"/>
        </w:rPr>
        <w:t xml:space="preserve"> </w:t>
      </w:r>
      <w:r w:rsidR="00DA531A">
        <w:rPr>
          <w:rFonts w:ascii="Calibri" w:eastAsia="Calibri" w:hAnsi="Calibri" w:cs="Calibri"/>
        </w:rPr>
        <w:t>S</w:t>
      </w:r>
      <w:r w:rsidR="00DA531A">
        <w:rPr>
          <w:rFonts w:ascii="Calibri" w:eastAsia="Calibri" w:hAnsi="Calibri" w:cs="Calibri"/>
          <w:spacing w:val="2"/>
        </w:rPr>
        <w:t>i</w:t>
      </w:r>
      <w:r w:rsidR="00DA531A">
        <w:rPr>
          <w:rFonts w:ascii="Calibri" w:eastAsia="Calibri" w:hAnsi="Calibri" w:cs="Calibri"/>
        </w:rPr>
        <w:t>g</w:t>
      </w:r>
      <w:r w:rsidR="00DA531A">
        <w:rPr>
          <w:rFonts w:ascii="Calibri" w:eastAsia="Calibri" w:hAnsi="Calibri" w:cs="Calibri"/>
          <w:spacing w:val="1"/>
        </w:rPr>
        <w:t>n</w:t>
      </w:r>
      <w:r w:rsidR="00DA531A">
        <w:rPr>
          <w:rFonts w:ascii="Calibri" w:eastAsia="Calibri" w:hAnsi="Calibri" w:cs="Calibri"/>
        </w:rPr>
        <w:t>a</w:t>
      </w:r>
      <w:r w:rsidR="00DA531A">
        <w:rPr>
          <w:rFonts w:ascii="Calibri" w:eastAsia="Calibri" w:hAnsi="Calibri" w:cs="Calibri"/>
          <w:spacing w:val="1"/>
        </w:rPr>
        <w:t>tu</w:t>
      </w:r>
      <w:r w:rsidR="00DA531A">
        <w:rPr>
          <w:rFonts w:ascii="Calibri" w:eastAsia="Calibri" w:hAnsi="Calibri" w:cs="Calibri"/>
        </w:rPr>
        <w:t>r</w:t>
      </w:r>
      <w:r w:rsidR="00DA531A">
        <w:rPr>
          <w:rFonts w:ascii="Calibri" w:eastAsia="Calibri" w:hAnsi="Calibri" w:cs="Calibri"/>
          <w:spacing w:val="-1"/>
        </w:rPr>
        <w:t>e</w:t>
      </w:r>
      <w:r w:rsidR="00DA531A">
        <w:rPr>
          <w:rFonts w:ascii="Calibri" w:eastAsia="Calibri" w:hAnsi="Calibri" w:cs="Calibri"/>
        </w:rPr>
        <w:t xml:space="preserve">:                                                                                               </w:t>
      </w:r>
      <w:r w:rsidR="00DA531A">
        <w:rPr>
          <w:rFonts w:ascii="Calibri" w:eastAsia="Calibri" w:hAnsi="Calibri" w:cs="Calibri"/>
          <w:spacing w:val="23"/>
        </w:rPr>
        <w:t xml:space="preserve"> </w:t>
      </w:r>
      <w:r w:rsidR="00DA531A">
        <w:rPr>
          <w:rFonts w:ascii="Calibri" w:eastAsia="Calibri" w:hAnsi="Calibri" w:cs="Calibri"/>
        </w:rPr>
        <w:t>Da</w:t>
      </w:r>
      <w:r w:rsidR="00DA531A">
        <w:rPr>
          <w:rFonts w:ascii="Calibri" w:eastAsia="Calibri" w:hAnsi="Calibri" w:cs="Calibri"/>
          <w:spacing w:val="1"/>
        </w:rPr>
        <w:t>t</w:t>
      </w:r>
      <w:r w:rsidR="00DA531A">
        <w:rPr>
          <w:rFonts w:ascii="Calibri" w:eastAsia="Calibri" w:hAnsi="Calibri" w:cs="Calibri"/>
          <w:spacing w:val="-1"/>
        </w:rPr>
        <w:t>e</w:t>
      </w:r>
      <w:r w:rsidR="00DA531A">
        <w:rPr>
          <w:rFonts w:ascii="Calibri" w:eastAsia="Calibri" w:hAnsi="Calibri" w:cs="Calibri"/>
        </w:rPr>
        <w:t>:</w:t>
      </w:r>
    </w:p>
    <w:sectPr w:rsidR="00027A5B">
      <w:pgSz w:w="12240" w:h="15840"/>
      <w:pgMar w:top="2340" w:right="580" w:bottom="280" w:left="580" w:header="720" w:footer="13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3CB" w:rsidRDefault="002063CB">
      <w:r>
        <w:separator/>
      </w:r>
    </w:p>
  </w:endnote>
  <w:endnote w:type="continuationSeparator" w:id="0">
    <w:p w:rsidR="002063CB" w:rsidRDefault="0020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5B" w:rsidRDefault="00D77974">
    <w:pPr>
      <w:spacing w:line="200" w:lineRule="exact"/>
    </w:pPr>
    <w:r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438785</wp:posOffset>
              </wp:positionH>
              <wp:positionV relativeFrom="page">
                <wp:posOffset>8939530</wp:posOffset>
              </wp:positionV>
              <wp:extent cx="6896100" cy="0"/>
              <wp:effectExtent l="10160" t="5080" r="8890" b="1397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6100" cy="0"/>
                        <a:chOff x="691" y="14078"/>
                        <a:chExt cx="10860" cy="0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691" y="14078"/>
                          <a:ext cx="10860" cy="0"/>
                        </a:xfrm>
                        <a:custGeom>
                          <a:avLst/>
                          <a:gdLst>
                            <a:gd name="T0" fmla="+- 0 691 691"/>
                            <a:gd name="T1" fmla="*/ T0 w 10860"/>
                            <a:gd name="T2" fmla="+- 0 11551 691"/>
                            <a:gd name="T3" fmla="*/ T2 w 108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60">
                              <a:moveTo>
                                <a:pt x="0" y="0"/>
                              </a:moveTo>
                              <a:lnTo>
                                <a:pt x="10860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D9D9D9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34CD3064" id="Group 2" o:spid="_x0000_s1026" style="position:absolute;margin-left:34.55pt;margin-top:703.9pt;width:543pt;height:0;z-index:-251658240;mso-position-horizontal-relative:page;mso-position-vertical-relative:page" coordorigin="691,14078" coordsize="1086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">
              <v:shape id="Freeform 3" o:spid="_x0000_s1027" style="position:absolute;left:691;top:14078;width:10860;height:0;visibility:visible;mso-wrap-style:square;v-text-anchor:top" coordsize="10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" path="m,l10860,e" filled="f" strokecolor="#d9d9d9" strokeweight=".58pt">
                <v:path arrowok="t" o:connecttype="custom" o:connectlocs="0,0;10860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6666230</wp:posOffset>
              </wp:positionH>
              <wp:positionV relativeFrom="page">
                <wp:posOffset>8969375</wp:posOffset>
              </wp:positionV>
              <wp:extent cx="625475" cy="165735"/>
              <wp:effectExtent l="0" t="0" r="444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4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7A5B" w:rsidRDefault="00DA531A">
                          <w:pPr>
                            <w:spacing w:line="240" w:lineRule="exact"/>
                            <w:ind w:left="4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F4459">
                            <w:rPr>
                              <w:rFonts w:ascii="Calibri" w:eastAsia="Calibri" w:hAnsi="Calibri" w:cs="Calibri"/>
                              <w:noProof/>
                              <w:position w:val="1"/>
                              <w:sz w:val="22"/>
                              <w:szCs w:val="22"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 w:eastAsia="Calibri" w:hAnsi="Calibri" w:cs="Calibri"/>
                              <w:spacing w:val="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|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1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position w:val="1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10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position w:val="1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spacing w:val="9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color w:val="7E7E7E"/>
                              <w:position w:val="1"/>
                              <w:sz w:val="22"/>
                              <w:szCs w:val="22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24.9pt;margin-top:706.25pt;width:49.2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" filled="f" stroked="f">
              <v:textbox inset="0,0,0,0">
                <w:txbxContent>
                  <w:p w:rsidR="00027A5B" w:rsidRDefault="00DA531A">
                    <w:pPr>
                      <w:spacing w:line="240" w:lineRule="exact"/>
                      <w:ind w:left="4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F4459">
                      <w:rPr>
                        <w:rFonts w:ascii="Calibri" w:eastAsia="Calibri" w:hAnsi="Calibri" w:cs="Calibri"/>
                        <w:noProof/>
                        <w:position w:val="1"/>
                        <w:sz w:val="22"/>
                        <w:szCs w:val="22"/>
                      </w:rPr>
                      <w:t>2</w:t>
                    </w:r>
                    <w:r>
                      <w:fldChar w:fldCharType="end"/>
                    </w:r>
                    <w:r>
                      <w:rPr>
                        <w:rFonts w:ascii="Calibri" w:eastAsia="Calibri" w:hAnsi="Calibri" w:cs="Calibri"/>
                        <w:spacing w:val="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|</w:t>
                    </w:r>
                    <w:r>
                      <w:rPr>
                        <w:rFonts w:ascii="Calibri" w:eastAsia="Calibri" w:hAnsi="Calibri" w:cs="Calibri"/>
                        <w:spacing w:val="-3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7E7E7E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color w:val="7E7E7E"/>
                        <w:spacing w:val="11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7E7E7E"/>
                        <w:position w:val="1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color w:val="7E7E7E"/>
                        <w:spacing w:val="10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7E7E7E"/>
                        <w:position w:val="1"/>
                        <w:sz w:val="22"/>
                        <w:szCs w:val="22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color w:val="7E7E7E"/>
                        <w:spacing w:val="9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color w:val="7E7E7E"/>
                        <w:position w:val="1"/>
                        <w:sz w:val="22"/>
                        <w:szCs w:val="22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3CB" w:rsidRDefault="002063CB">
      <w:r>
        <w:separator/>
      </w:r>
    </w:p>
  </w:footnote>
  <w:footnote w:type="continuationSeparator" w:id="0">
    <w:p w:rsidR="002063CB" w:rsidRDefault="002063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A5B" w:rsidRDefault="00D77974">
    <w:pPr>
      <w:spacing w:line="200" w:lineRule="exac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5009515</wp:posOffset>
              </wp:positionH>
              <wp:positionV relativeFrom="page">
                <wp:posOffset>717550</wp:posOffset>
              </wp:positionV>
              <wp:extent cx="1034415" cy="755650"/>
              <wp:effectExtent l="0" t="3175" r="4445" b="31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4415" cy="755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27A5B" w:rsidRDefault="00DA531A">
                          <w:pPr>
                            <w:spacing w:line="240" w:lineRule="exact"/>
                            <w:ind w:left="20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2"/>
                              <w:szCs w:val="22"/>
                            </w:rPr>
                            <w:t>P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atient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2"/>
                              <w:szCs w:val="22"/>
                            </w:rPr>
                            <w:t>am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2"/>
                              <w:szCs w:val="22"/>
                            </w:rPr>
                            <w:t>e:</w:t>
                          </w:r>
                        </w:p>
                        <w:p w:rsidR="00027A5B" w:rsidRDefault="00DA531A">
                          <w:pPr>
                            <w:spacing w:before="41" w:line="274" w:lineRule="auto"/>
                            <w:ind w:left="20" w:right="1109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: A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22"/>
                              <w:szCs w:val="22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e:</w:t>
                          </w:r>
                        </w:p>
                        <w:p w:rsidR="00027A5B" w:rsidRDefault="00DA531A">
                          <w:pPr>
                            <w:spacing w:before="4"/>
                            <w:ind w:left="20" w:right="-33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Asses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2"/>
                              <w:szCs w:val="22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ent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sz w:val="22"/>
                              <w:szCs w:val="22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sz w:val="22"/>
                              <w:szCs w:val="22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  <w:t>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94.45pt;margin-top:56.5pt;width:81.45pt;height:59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" filled="f" stroked="f">
              <v:textbox inset="0,0,0,0">
                <w:txbxContent>
                  <w:p w:rsidR="00027A5B" w:rsidRDefault="00DA531A">
                    <w:pPr>
                      <w:spacing w:line="240" w:lineRule="exact"/>
                      <w:ind w:left="20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position w:val="1"/>
                        <w:sz w:val="22"/>
                        <w:szCs w:val="22"/>
                      </w:rPr>
                      <w:t>P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atient</w:t>
                    </w:r>
                    <w:r>
                      <w:rPr>
                        <w:rFonts w:ascii="Calibri" w:eastAsia="Calibri" w:hAnsi="Calibri" w:cs="Calibri"/>
                        <w:spacing w:val="-2"/>
                        <w:position w:val="1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spacing w:val="-1"/>
                        <w:position w:val="1"/>
                        <w:sz w:val="22"/>
                        <w:szCs w:val="22"/>
                      </w:rPr>
                      <w:t>am</w:t>
                    </w:r>
                    <w:r>
                      <w:rPr>
                        <w:rFonts w:ascii="Calibri" w:eastAsia="Calibri" w:hAnsi="Calibri" w:cs="Calibri"/>
                        <w:position w:val="1"/>
                        <w:sz w:val="22"/>
                        <w:szCs w:val="22"/>
                      </w:rPr>
                      <w:t>e:</w:t>
                    </w:r>
                  </w:p>
                  <w:p w:rsidR="00027A5B" w:rsidRDefault="00DA531A">
                    <w:pPr>
                      <w:spacing w:before="41" w:line="274" w:lineRule="auto"/>
                      <w:ind w:left="20" w:right="1109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pacing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>B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: A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22"/>
                        <w:szCs w:val="22"/>
                      </w:rPr>
                      <w:t>g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e:</w:t>
                    </w:r>
                  </w:p>
                  <w:p w:rsidR="00027A5B" w:rsidRDefault="00DA531A">
                    <w:pPr>
                      <w:spacing w:before="4"/>
                      <w:ind w:left="20" w:right="-33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Asses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2"/>
                        <w:szCs w:val="22"/>
                      </w:rPr>
                      <w:t>m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ent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1"/>
                        <w:sz w:val="22"/>
                        <w:szCs w:val="22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spacing w:val="-2"/>
                        <w:sz w:val="22"/>
                        <w:szCs w:val="22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sz w:val="22"/>
                        <w:szCs w:val="22"/>
                      </w:rPr>
                      <w:t>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E7793"/>
    <w:multiLevelType w:val="multilevel"/>
    <w:tmpl w:val="33B63B7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5B"/>
    <w:rsid w:val="00027A5B"/>
    <w:rsid w:val="000375AD"/>
    <w:rsid w:val="001F4459"/>
    <w:rsid w:val="002063CB"/>
    <w:rsid w:val="002864DA"/>
    <w:rsid w:val="002C62F3"/>
    <w:rsid w:val="005D25C0"/>
    <w:rsid w:val="008C4FC2"/>
    <w:rsid w:val="00D77974"/>
    <w:rsid w:val="00DA531A"/>
    <w:rsid w:val="00FF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A5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31A"/>
  </w:style>
  <w:style w:type="paragraph" w:styleId="Footer">
    <w:name w:val="footer"/>
    <w:basedOn w:val="Normal"/>
    <w:link w:val="FooterChar"/>
    <w:uiPriority w:val="99"/>
    <w:unhideWhenUsed/>
    <w:rsid w:val="00DA5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3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A53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531A"/>
  </w:style>
  <w:style w:type="paragraph" w:styleId="Footer">
    <w:name w:val="footer"/>
    <w:basedOn w:val="Normal"/>
    <w:link w:val="FooterChar"/>
    <w:uiPriority w:val="99"/>
    <w:unhideWhenUsed/>
    <w:rsid w:val="00DA53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53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806</Words>
  <Characters>4599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Tracy Sousa</dc:creator>
  <cp:lastModifiedBy>Juan Reyes</cp:lastModifiedBy>
  <cp:revision>2</cp:revision>
  <dcterms:created xsi:type="dcterms:W3CDTF">2017-02-17T19:51:00Z</dcterms:created>
  <dcterms:modified xsi:type="dcterms:W3CDTF">2017-02-17T19:51:00Z</dcterms:modified>
</cp:coreProperties>
</file>